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C6" w:rsidRDefault="00EB0873" w:rsidP="000529C6">
      <w:pPr>
        <w:spacing w:line="360" w:lineRule="auto"/>
        <w:jc w:val="both"/>
        <w:rPr>
          <w:rFonts w:ascii="Times New Roman" w:hAnsi="Times New Roman"/>
          <w:b/>
          <w:color w:val="000000"/>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9.3pt;margin-top:4.65pt;width:477.5pt;height:17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style="mso-next-textbox:#Надпись 2" inset="0,1.3mm,0">
              <w:txbxContent>
                <w:p w:rsidR="00AE7D74" w:rsidRPr="00EF7148" w:rsidRDefault="000D0279"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550" w:type="dxa"/>
                    <w:jc w:val="center"/>
                    <w:tblInd w:w="-348" w:type="dxa"/>
                    <w:tblCellMar>
                      <w:left w:w="142" w:type="dxa"/>
                      <w:right w:w="0" w:type="dxa"/>
                    </w:tblCellMar>
                    <w:tblLook w:val="04A0"/>
                  </w:tblPr>
                  <w:tblGrid>
                    <w:gridCol w:w="2378"/>
                    <w:gridCol w:w="4062"/>
                    <w:gridCol w:w="2110"/>
                  </w:tblGrid>
                  <w:tr w:rsidR="00EF7148" w:rsidRPr="00EF7148" w:rsidTr="000529C6">
                    <w:trPr>
                      <w:jc w:val="center"/>
                    </w:trPr>
                    <w:tc>
                      <w:tcPr>
                        <w:tcW w:w="2378" w:type="dxa"/>
                      </w:tcPr>
                      <w:p w:rsidR="00AE7D74" w:rsidRPr="00EF7148" w:rsidRDefault="000D0279" w:rsidP="0098702E">
                        <w:pPr>
                          <w:rPr>
                            <w:color w:val="0070C0"/>
                            <w:sz w:val="16"/>
                            <w:szCs w:val="16"/>
                          </w:rPr>
                        </w:pPr>
                        <w:r w:rsidRPr="00EF7148">
                          <w:rPr>
                            <w:rFonts w:ascii="Times New Roman" w:hAnsi="Times New Roman"/>
                            <w:color w:val="0070C0"/>
                            <w:sz w:val="16"/>
                            <w:szCs w:val="16"/>
                          </w:rPr>
                          <w:t xml:space="preserve">  Организация</w:t>
                        </w:r>
                      </w:p>
                    </w:tc>
                    <w:tc>
                      <w:tcPr>
                        <w:tcW w:w="4062" w:type="dxa"/>
                      </w:tcPr>
                      <w:p w:rsidR="00AE7D74" w:rsidRPr="00EF7148" w:rsidRDefault="000D0279"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10" w:type="dxa"/>
                      </w:tcPr>
                      <w:p w:rsidR="00AE7D74" w:rsidRPr="00EF7148" w:rsidRDefault="000D0279"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0529C6">
                    <w:trPr>
                      <w:trHeight w:val="508"/>
                      <w:jc w:val="center"/>
                    </w:trPr>
                    <w:tc>
                      <w:tcPr>
                        <w:tcW w:w="2378" w:type="dxa"/>
                        <w:tcBorders>
                          <w:bottom w:val="single" w:sz="8" w:space="0" w:color="0070C0"/>
                        </w:tcBorders>
                      </w:tcPr>
                      <w:p w:rsidR="00AE7D74" w:rsidRPr="00EF7148" w:rsidRDefault="000D0279" w:rsidP="0098702E">
                        <w:pPr>
                          <w:rPr>
                            <w:color w:val="0070C0"/>
                            <w:sz w:val="14"/>
                            <w:szCs w:val="14"/>
                          </w:rPr>
                        </w:pPr>
                        <w:r w:rsidRPr="00EF7148">
                          <w:rPr>
                            <w:rFonts w:ascii="Times New Roman" w:hAnsi="Times New Roman"/>
                            <w:color w:val="0070C0"/>
                            <w:sz w:val="14"/>
                            <w:szCs w:val="14"/>
                          </w:rPr>
                          <w:t xml:space="preserve">МУНИЦИПАЛЬНОЕ ОБЩЕОБРАЗОВАТЕЛЬНОЕ АВТОНОМНОЕ УЧРЕЖДЕНИЕ "СРЕДНЯЯ ОБЩЕОБРАЗОВАТЕЛЬНАЯ ШКОЛА № 87 ИМЕНИ ГЕРОЯ СОВЕТСКОГО СОЮЗА </w:t>
                        </w:r>
                        <w:r w:rsidRPr="00EF7148">
                          <w:rPr>
                            <w:rFonts w:ascii="Times New Roman" w:hAnsi="Times New Roman"/>
                            <w:color w:val="0070C0"/>
                            <w:sz w:val="14"/>
                            <w:szCs w:val="14"/>
                          </w:rPr>
                          <w:t>В.В КАРПОВА"</w:t>
                        </w:r>
                      </w:p>
                    </w:tc>
                    <w:tc>
                      <w:tcPr>
                        <w:tcW w:w="4062" w:type="dxa"/>
                        <w:tcBorders>
                          <w:bottom w:val="single" w:sz="8" w:space="0" w:color="0070C0"/>
                        </w:tcBorders>
                      </w:tcPr>
                      <w:p w:rsidR="00AE7D74" w:rsidRPr="000529C6" w:rsidRDefault="000D0279" w:rsidP="0098702E">
                        <w:pPr>
                          <w:rPr>
                            <w:color w:val="0070C0"/>
                            <w:sz w:val="14"/>
                            <w:szCs w:val="14"/>
                          </w:rPr>
                        </w:pPr>
                        <w:r w:rsidRPr="000529C6">
                          <w:rPr>
                            <w:rFonts w:ascii="Times New Roman" w:hAnsi="Times New Roman"/>
                            <w:color w:val="0070C0"/>
                            <w:sz w:val="14"/>
                            <w:szCs w:val="14"/>
                          </w:rPr>
                          <w:t>Соболевская Елена Петровна</w:t>
                        </w:r>
                        <w:r w:rsidRPr="000529C6">
                          <w:rPr>
                            <w:color w:val="0070C0"/>
                            <w:sz w:val="14"/>
                            <w:szCs w:val="14"/>
                          </w:rPr>
                          <w:br/>
                        </w:r>
                        <w:r w:rsidRPr="00EF7148">
                          <w:rPr>
                            <w:rFonts w:ascii="Times New Roman" w:hAnsi="Times New Roman"/>
                            <w:color w:val="0070C0"/>
                            <w:sz w:val="14"/>
                            <w:szCs w:val="14"/>
                          </w:rPr>
                          <w:t>Сер</w:t>
                        </w:r>
                        <w:r w:rsidRPr="000529C6">
                          <w:rPr>
                            <w:rFonts w:ascii="Times New Roman" w:hAnsi="Times New Roman"/>
                            <w:color w:val="0070C0"/>
                            <w:sz w:val="14"/>
                            <w:szCs w:val="14"/>
                          </w:rPr>
                          <w:t>.</w:t>
                        </w:r>
                        <w:r w:rsidRPr="00EF7148">
                          <w:rPr>
                            <w:rFonts w:ascii="Times New Roman" w:hAnsi="Times New Roman"/>
                            <w:color w:val="0070C0"/>
                            <w:sz w:val="14"/>
                            <w:szCs w:val="14"/>
                          </w:rPr>
                          <w:t>номер</w:t>
                        </w:r>
                        <w:r w:rsidRPr="000529C6">
                          <w:rPr>
                            <w:rFonts w:ascii="Times New Roman" w:hAnsi="Times New Roman"/>
                            <w:color w:val="0070C0"/>
                            <w:sz w:val="14"/>
                            <w:szCs w:val="14"/>
                          </w:rPr>
                          <w:t>: 0084</w:t>
                        </w:r>
                        <w:r w:rsidRPr="00EF7148">
                          <w:rPr>
                            <w:rFonts w:ascii="Times New Roman" w:hAnsi="Times New Roman"/>
                            <w:color w:val="0070C0"/>
                            <w:sz w:val="14"/>
                            <w:szCs w:val="14"/>
                            <w:lang w:val="en-US"/>
                          </w:rPr>
                          <w:t>c</w:t>
                        </w:r>
                        <w:r w:rsidRPr="000529C6">
                          <w:rPr>
                            <w:rFonts w:ascii="Times New Roman" w:hAnsi="Times New Roman"/>
                            <w:color w:val="0070C0"/>
                            <w:sz w:val="14"/>
                            <w:szCs w:val="14"/>
                          </w:rPr>
                          <w:t>55</w:t>
                        </w:r>
                        <w:r w:rsidRPr="00EF7148">
                          <w:rPr>
                            <w:rFonts w:ascii="Times New Roman" w:hAnsi="Times New Roman"/>
                            <w:color w:val="0070C0"/>
                            <w:sz w:val="14"/>
                            <w:szCs w:val="14"/>
                            <w:lang w:val="en-US"/>
                          </w:rPr>
                          <w:t>c</w:t>
                        </w:r>
                        <w:r w:rsidRPr="000529C6">
                          <w:rPr>
                            <w:rFonts w:ascii="Times New Roman" w:hAnsi="Times New Roman"/>
                            <w:color w:val="0070C0"/>
                            <w:sz w:val="14"/>
                            <w:szCs w:val="14"/>
                          </w:rPr>
                          <w:t>479538</w:t>
                        </w:r>
                        <w:r w:rsidRPr="00EF7148">
                          <w:rPr>
                            <w:rFonts w:ascii="Times New Roman" w:hAnsi="Times New Roman"/>
                            <w:color w:val="0070C0"/>
                            <w:sz w:val="14"/>
                            <w:szCs w:val="14"/>
                            <w:lang w:val="en-US"/>
                          </w:rPr>
                          <w:t>ac</w:t>
                        </w:r>
                        <w:r w:rsidRPr="000529C6">
                          <w:rPr>
                            <w:rFonts w:ascii="Times New Roman" w:hAnsi="Times New Roman"/>
                            <w:color w:val="0070C0"/>
                            <w:sz w:val="14"/>
                            <w:szCs w:val="14"/>
                          </w:rPr>
                          <w:t>55</w:t>
                        </w:r>
                        <w:r w:rsidRPr="00EF7148">
                          <w:rPr>
                            <w:rFonts w:ascii="Times New Roman" w:hAnsi="Times New Roman"/>
                            <w:color w:val="0070C0"/>
                            <w:sz w:val="14"/>
                            <w:szCs w:val="14"/>
                            <w:lang w:val="en-US"/>
                          </w:rPr>
                          <w:t>afc</w:t>
                        </w:r>
                        <w:r w:rsidRPr="000529C6">
                          <w:rPr>
                            <w:rFonts w:ascii="Times New Roman" w:hAnsi="Times New Roman"/>
                            <w:color w:val="0070C0"/>
                            <w:sz w:val="14"/>
                            <w:szCs w:val="14"/>
                          </w:rPr>
                          <w:t>05263</w:t>
                        </w:r>
                        <w:r w:rsidRPr="00EF7148">
                          <w:rPr>
                            <w:rFonts w:ascii="Times New Roman" w:hAnsi="Times New Roman"/>
                            <w:color w:val="0070C0"/>
                            <w:sz w:val="14"/>
                            <w:szCs w:val="14"/>
                            <w:lang w:val="en-US"/>
                          </w:rPr>
                          <w:t>a</w:t>
                        </w:r>
                        <w:r w:rsidRPr="000529C6">
                          <w:rPr>
                            <w:rFonts w:ascii="Times New Roman" w:hAnsi="Times New Roman"/>
                            <w:color w:val="0070C0"/>
                            <w:sz w:val="14"/>
                            <w:szCs w:val="14"/>
                          </w:rPr>
                          <w:t>680</w:t>
                        </w:r>
                        <w:r w:rsidRPr="00EF7148">
                          <w:rPr>
                            <w:rFonts w:ascii="Times New Roman" w:hAnsi="Times New Roman"/>
                            <w:color w:val="0070C0"/>
                            <w:sz w:val="14"/>
                            <w:szCs w:val="14"/>
                            <w:lang w:val="en-US"/>
                          </w:rPr>
                          <w:t>caff</w:t>
                        </w:r>
                      </w:p>
                    </w:tc>
                    <w:tc>
                      <w:tcPr>
                        <w:tcW w:w="2110" w:type="dxa"/>
                        <w:tcBorders>
                          <w:bottom w:val="single" w:sz="8" w:space="0" w:color="0070C0"/>
                        </w:tcBorders>
                      </w:tcPr>
                      <w:p w:rsidR="00AE7D74" w:rsidRPr="00EF7148" w:rsidRDefault="000D0279" w:rsidP="0098702E">
                        <w:pPr>
                          <w:rPr>
                            <w:color w:val="0070C0"/>
                            <w:sz w:val="14"/>
                            <w:szCs w:val="14"/>
                            <w:lang w:val="en-US"/>
                          </w:rPr>
                        </w:pPr>
                        <w:r w:rsidRPr="00EF7148">
                          <w:rPr>
                            <w:rFonts w:ascii="Times New Roman" w:hAnsi="Times New Roman"/>
                            <w:color w:val="0070C0"/>
                            <w:sz w:val="14"/>
                            <w:szCs w:val="14"/>
                          </w:rPr>
                          <w:t>21.01.2025 10:17:11 (MSK)</w:t>
                        </w:r>
                      </w:p>
                    </w:tc>
                  </w:tr>
                  <w:tr w:rsidR="00EF7148" w:rsidRPr="00EF7148" w:rsidTr="000529C6">
                    <w:trPr>
                      <w:jc w:val="center"/>
                    </w:trPr>
                    <w:tc>
                      <w:tcPr>
                        <w:tcW w:w="2378" w:type="dxa"/>
                        <w:tcBorders>
                          <w:top w:val="single" w:sz="8" w:space="0" w:color="0070C0"/>
                        </w:tcBorders>
                      </w:tcPr>
                      <w:p w:rsidR="00EF7148" w:rsidRPr="00EF7148" w:rsidRDefault="000D0279"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АО "КШП "ОГОНЕК"</w:t>
                        </w:r>
                      </w:p>
                    </w:tc>
                    <w:tc>
                      <w:tcPr>
                        <w:tcW w:w="4062" w:type="dxa"/>
                        <w:tcBorders>
                          <w:top w:val="single" w:sz="8" w:space="0" w:color="0070C0"/>
                        </w:tcBorders>
                      </w:tcPr>
                      <w:p w:rsidR="00A57E34" w:rsidRPr="00EF7148" w:rsidRDefault="000D0279"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02cc0ab600e3b1bcb24128dc7c17a0aa83</w:t>
                        </w:r>
                      </w:p>
                    </w:tc>
                    <w:tc>
                      <w:tcPr>
                        <w:tcW w:w="2110" w:type="dxa"/>
                        <w:tcBorders>
                          <w:top w:val="single" w:sz="8" w:space="0" w:color="0070C0"/>
                        </w:tcBorders>
                      </w:tcPr>
                      <w:p w:rsidR="00AE7D74" w:rsidRPr="00EF7148" w:rsidRDefault="000D0279"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16.01.2025 15:23:06 (MSK)</w:t>
                        </w:r>
                      </w:p>
                    </w:tc>
                  </w:tr>
                </w:tbl>
                <w:p w:rsidR="00AE7D74" w:rsidRPr="0098702E" w:rsidRDefault="000D0279" w:rsidP="0098702E">
                  <w:pPr>
                    <w:rPr>
                      <w:sz w:val="16"/>
                      <w:szCs w:val="16"/>
                      <w:lang w:val="en-US"/>
                    </w:rPr>
                  </w:pPr>
                </w:p>
              </w:txbxContent>
            </v:textbox>
            <w10:wrap type="square" anchorx="margin" anchory="page"/>
          </v:shape>
        </w:pict>
      </w:r>
    </w:p>
    <w:p w:rsidR="00AC744A" w:rsidRPr="00D6052D" w:rsidRDefault="00D6052D" w:rsidP="00D6052D">
      <w:pPr>
        <w:jc w:val="center"/>
        <w:rPr>
          <w:rFonts w:ascii="Times New Roman" w:eastAsia="Times New Roman" w:hAnsi="Times New Roman"/>
          <w:color w:val="000000"/>
          <w:sz w:val="24"/>
          <w:szCs w:val="24"/>
        </w:rPr>
      </w:pPr>
      <w:r w:rsidRPr="00D6052D">
        <w:rPr>
          <w:rFonts w:ascii="Times New Roman" w:hAnsi="Times New Roman"/>
          <w:b/>
          <w:color w:val="000000"/>
          <w:sz w:val="24"/>
          <w:szCs w:val="24"/>
        </w:rPr>
        <w:t xml:space="preserve">ДОГОВОР № </w:t>
      </w:r>
      <w:r w:rsidRPr="00D6052D">
        <w:rPr>
          <w:rFonts w:ascii="Times New Roman" w:eastAsia="Times New Roman" w:hAnsi="Times New Roman"/>
          <w:b/>
          <w:color w:val="000000"/>
          <w:kern w:val="0"/>
          <w:sz w:val="24"/>
          <w:szCs w:val="24"/>
          <w:lang w:eastAsia="ru-RU"/>
        </w:rPr>
        <w:t>32414400020-01-1</w:t>
      </w:r>
      <w:r w:rsidRPr="00D6052D">
        <w:rPr>
          <w:rFonts w:ascii="Times New Roman" w:eastAsia="Times New Roman" w:hAnsi="Times New Roman"/>
          <w:b/>
          <w:color w:val="000000"/>
          <w:kern w:val="0"/>
          <w:sz w:val="24"/>
          <w:szCs w:val="24"/>
          <w:lang w:eastAsia="ru-RU"/>
        </w:rPr>
        <w:br/>
      </w:r>
      <w:r w:rsidR="00AC744A" w:rsidRPr="00D6052D">
        <w:rPr>
          <w:rFonts w:ascii="Times New Roman" w:hAnsi="Times New Roman"/>
          <w:b/>
          <w:color w:val="000000"/>
          <w:sz w:val="24"/>
          <w:szCs w:val="24"/>
        </w:rPr>
        <w:t xml:space="preserve">на оказание услуг по организации питания обучающихся  </w:t>
      </w:r>
    </w:p>
    <w:p w:rsidR="00AC744A" w:rsidRPr="00D6052D" w:rsidRDefault="00D6052D" w:rsidP="00665479">
      <w:pPr>
        <w:shd w:val="clear" w:color="auto" w:fill="FFFFFF"/>
        <w:spacing w:after="0" w:line="100" w:lineRule="atLeast"/>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г. Оренбург                                                                         </w:t>
      </w:r>
      <w:r w:rsidR="000529C6">
        <w:rPr>
          <w:rFonts w:ascii="Times New Roman" w:eastAsia="Times New Roman" w:hAnsi="Times New Roman"/>
          <w:color w:val="000000"/>
          <w:sz w:val="24"/>
          <w:szCs w:val="24"/>
        </w:rPr>
        <w:t xml:space="preserve">                                   «21» января</w:t>
      </w:r>
      <w:r w:rsidRPr="00D6052D">
        <w:rPr>
          <w:rFonts w:ascii="Times New Roman" w:eastAsia="Times New Roman" w:hAnsi="Times New Roman"/>
          <w:color w:val="000000"/>
          <w:sz w:val="24"/>
          <w:szCs w:val="24"/>
        </w:rPr>
        <w:t xml:space="preserve"> 2025 г.</w:t>
      </w:r>
    </w:p>
    <w:p w:rsidR="00D6052D" w:rsidRPr="00D6052D" w:rsidRDefault="00D6052D" w:rsidP="00665479">
      <w:pPr>
        <w:shd w:val="clear" w:color="auto" w:fill="FFFFFF"/>
        <w:spacing w:after="0" w:line="100" w:lineRule="atLeast"/>
        <w:jc w:val="both"/>
        <w:rPr>
          <w:rFonts w:ascii="Times New Roman" w:eastAsia="Times New Roman" w:hAnsi="Times New Roman"/>
          <w:color w:val="000000"/>
          <w:sz w:val="24"/>
          <w:szCs w:val="24"/>
        </w:rPr>
      </w:pPr>
    </w:p>
    <w:p w:rsidR="00D6052D" w:rsidRPr="00D6052D" w:rsidRDefault="00DC57AA" w:rsidP="00E04E40">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Муниципальное общеобразовательное автономное учреждение «Средняя общеобразовательная школа № 87», именуемое в дальнейшем «Заказчик», в лице директора Соболевской Елены Петровны</w:t>
      </w:r>
      <w:r w:rsidR="00E04E40" w:rsidRPr="00D6052D">
        <w:rPr>
          <w:rFonts w:ascii="Times New Roman" w:hAnsi="Times New Roman"/>
          <w:color w:val="000000"/>
          <w:sz w:val="24"/>
          <w:szCs w:val="24"/>
        </w:rPr>
        <w:t>, действующего на основании Устава, с одной стороны,</w:t>
      </w:r>
    </w:p>
    <w:p w:rsidR="00AC744A" w:rsidRPr="00D6052D" w:rsidRDefault="00E04E40" w:rsidP="00D6052D">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 </w:t>
      </w:r>
      <w:r w:rsidR="00D6052D" w:rsidRPr="00D6052D">
        <w:rPr>
          <w:rFonts w:ascii="Times New Roman" w:hAnsi="Times New Roman"/>
          <w:color w:val="000000"/>
          <w:sz w:val="24"/>
          <w:szCs w:val="24"/>
        </w:rPr>
        <w:t>и АКЦИОНЕРНОЕ ОБЩЕСТВО "КОМБИНАТ ШКОЛЬНОГО ПИТАНИЯ "ОГОНЕК", именуемое в дальнейшем «Исполнитель», в лице Генерального директора Затонского Дмитрия Александровича, действующего на основании Устава</w:t>
      </w:r>
      <w:r w:rsidRPr="00D6052D">
        <w:rPr>
          <w:rFonts w:ascii="Times New Roman" w:hAnsi="Times New Roman"/>
          <w:color w:val="000000"/>
          <w:sz w:val="24"/>
          <w:szCs w:val="24"/>
        </w:rPr>
        <w:t xml:space="preserve">, с другой стороны, по результатам конкурса в электронной форме, участниками которого могут быть только субъекты малого </w:t>
      </w:r>
      <w:r w:rsidR="00D6052D" w:rsidRPr="00D6052D">
        <w:rPr>
          <w:rFonts w:ascii="Times New Roman" w:hAnsi="Times New Roman"/>
          <w:color w:val="000000"/>
          <w:sz w:val="24"/>
          <w:szCs w:val="24"/>
        </w:rPr>
        <w:t xml:space="preserve">и среднего предпринимательства (протокол </w:t>
      </w:r>
      <w:r w:rsidRPr="00D6052D">
        <w:rPr>
          <w:rFonts w:ascii="Times New Roman" w:hAnsi="Times New Roman"/>
          <w:color w:val="000000"/>
          <w:sz w:val="24"/>
          <w:szCs w:val="24"/>
        </w:rPr>
        <w:t>№</w:t>
      </w:r>
      <w:r w:rsidR="00D6052D" w:rsidRPr="00D6052D">
        <w:rPr>
          <w:rFonts w:ascii="Times New Roman" w:hAnsi="Times New Roman"/>
          <w:color w:val="000000"/>
          <w:sz w:val="24"/>
          <w:szCs w:val="24"/>
        </w:rPr>
        <w:t xml:space="preserve"> 32414400020</w:t>
      </w:r>
      <w:r w:rsidRPr="00D6052D">
        <w:rPr>
          <w:rFonts w:ascii="Times New Roman" w:hAnsi="Times New Roman"/>
          <w:color w:val="000000"/>
          <w:sz w:val="24"/>
          <w:szCs w:val="24"/>
        </w:rPr>
        <w:t xml:space="preserve"> от «</w:t>
      </w:r>
      <w:r w:rsidR="00D6052D" w:rsidRPr="00D6052D">
        <w:rPr>
          <w:rFonts w:ascii="Times New Roman" w:hAnsi="Times New Roman"/>
          <w:color w:val="000000"/>
          <w:sz w:val="24"/>
          <w:szCs w:val="24"/>
        </w:rPr>
        <w:t>10</w:t>
      </w:r>
      <w:r w:rsidRPr="00D6052D">
        <w:rPr>
          <w:rFonts w:ascii="Times New Roman" w:hAnsi="Times New Roman"/>
          <w:color w:val="000000"/>
          <w:sz w:val="24"/>
          <w:szCs w:val="24"/>
        </w:rPr>
        <w:t xml:space="preserve">» </w:t>
      </w:r>
      <w:r w:rsidR="00D6052D" w:rsidRPr="00D6052D">
        <w:rPr>
          <w:rFonts w:ascii="Times New Roman" w:hAnsi="Times New Roman"/>
          <w:color w:val="000000"/>
          <w:sz w:val="24"/>
          <w:szCs w:val="24"/>
        </w:rPr>
        <w:t xml:space="preserve">января </w:t>
      </w:r>
      <w:r w:rsidRPr="00D6052D">
        <w:rPr>
          <w:rFonts w:ascii="Times New Roman" w:hAnsi="Times New Roman"/>
          <w:color w:val="000000"/>
          <w:sz w:val="24"/>
          <w:szCs w:val="24"/>
        </w:rPr>
        <w:t>20</w:t>
      </w:r>
      <w:r w:rsidR="00D6052D" w:rsidRPr="00D6052D">
        <w:rPr>
          <w:rFonts w:ascii="Times New Roman" w:hAnsi="Times New Roman"/>
          <w:color w:val="000000"/>
          <w:sz w:val="24"/>
          <w:szCs w:val="24"/>
        </w:rPr>
        <w:t xml:space="preserve">25 </w:t>
      </w:r>
      <w:r w:rsidRPr="00D6052D">
        <w:rPr>
          <w:rFonts w:ascii="Times New Roman" w:hAnsi="Times New Roman"/>
          <w:color w:val="000000"/>
          <w:sz w:val="24"/>
          <w:szCs w:val="24"/>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2267E9" w:rsidRPr="00D6052D" w:rsidRDefault="002267E9" w:rsidP="00E04E40">
      <w:pPr>
        <w:widowControl w:val="0"/>
        <w:shd w:val="clear" w:color="auto" w:fill="FFFFFF"/>
        <w:spacing w:after="0" w:line="100" w:lineRule="atLeast"/>
        <w:ind w:firstLine="709"/>
        <w:jc w:val="both"/>
        <w:rPr>
          <w:rFonts w:ascii="Times New Roman" w:hAnsi="Times New Roman"/>
          <w:color w:val="000000"/>
          <w:sz w:val="24"/>
          <w:szCs w:val="24"/>
        </w:rPr>
      </w:pPr>
    </w:p>
    <w:p w:rsidR="00AC744A" w:rsidRPr="00D6052D" w:rsidRDefault="00AC744A" w:rsidP="00665479">
      <w:pPr>
        <w:widowControl w:val="0"/>
        <w:numPr>
          <w:ilvl w:val="0"/>
          <w:numId w:val="1"/>
        </w:numPr>
        <w:shd w:val="clear" w:color="auto" w:fill="FFFFFF"/>
        <w:spacing w:after="0" w:line="100" w:lineRule="atLeast"/>
        <w:jc w:val="center"/>
        <w:rPr>
          <w:rFonts w:ascii="Times New Roman" w:hAnsi="Times New Roman"/>
          <w:color w:val="000000"/>
          <w:sz w:val="24"/>
          <w:szCs w:val="24"/>
        </w:rPr>
      </w:pPr>
      <w:r w:rsidRPr="00D6052D">
        <w:rPr>
          <w:rFonts w:ascii="Times New Roman" w:eastAsia="Times New Roman" w:hAnsi="Times New Roman"/>
          <w:b/>
          <w:color w:val="000000"/>
          <w:sz w:val="24"/>
          <w:szCs w:val="24"/>
        </w:rPr>
        <w:t>Предмет Договора</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hAnsi="Times New Roman"/>
          <w:color w:val="000000"/>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t>1.2. Исполнитель оказывает Услуги в соответствии с Техническим заданием, являющимся неотъемлемой частью Договора (Приложение № 1)</w:t>
      </w:r>
      <w:r w:rsidR="00DC57AA" w:rsidRPr="00D6052D">
        <w:rPr>
          <w:rFonts w:ascii="Times New Roman" w:eastAsia="Times New Roman" w:hAnsi="Times New Roman"/>
          <w:color w:val="000000"/>
          <w:sz w:val="24"/>
          <w:szCs w:val="24"/>
        </w:rPr>
        <w:t xml:space="preserve"> и Спецификацией</w:t>
      </w:r>
      <w:r w:rsidR="004517A9" w:rsidRPr="00D6052D">
        <w:rPr>
          <w:rFonts w:ascii="Times New Roman" w:eastAsia="Times New Roman" w:hAnsi="Times New Roman"/>
          <w:color w:val="000000"/>
          <w:sz w:val="24"/>
          <w:szCs w:val="24"/>
        </w:rPr>
        <w:t>, являющейся неотъемлемой частью Договора (Приложение № 2)</w:t>
      </w:r>
      <w:r w:rsidRPr="00D6052D">
        <w:rPr>
          <w:rFonts w:ascii="Times New Roman" w:eastAsia="Times New Roman" w:hAnsi="Times New Roman"/>
          <w:color w:val="000000"/>
          <w:sz w:val="24"/>
          <w:szCs w:val="24"/>
        </w:rPr>
        <w:t>.</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1.3. Объем оказываемых услуг определяется исходя из количества обучающихся, указанных в Приложении № 1.</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1.4. Услуги по настоящему Договору считаются оказанными после подписания Сторонами акта об оказанных услугах.</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p>
    <w:p w:rsidR="00AC744A" w:rsidRPr="00D6052D" w:rsidRDefault="00AC744A" w:rsidP="00665479">
      <w:pPr>
        <w:numPr>
          <w:ilvl w:val="0"/>
          <w:numId w:val="1"/>
        </w:numPr>
        <w:shd w:val="clear" w:color="auto" w:fill="FFFFFF"/>
        <w:spacing w:after="0" w:line="100" w:lineRule="atLeast"/>
        <w:jc w:val="center"/>
        <w:rPr>
          <w:rFonts w:ascii="Times New Roman" w:hAnsi="Times New Roman"/>
          <w:b/>
          <w:color w:val="000000"/>
          <w:sz w:val="24"/>
          <w:szCs w:val="24"/>
        </w:rPr>
      </w:pPr>
      <w:r w:rsidRPr="00D6052D">
        <w:rPr>
          <w:rFonts w:ascii="Times New Roman" w:hAnsi="Times New Roman"/>
          <w:b/>
          <w:color w:val="000000"/>
          <w:sz w:val="24"/>
          <w:szCs w:val="24"/>
        </w:rPr>
        <w:t>Цена Договора и условия оплаты</w:t>
      </w:r>
    </w:p>
    <w:p w:rsidR="00AC744A" w:rsidRPr="00D6052D" w:rsidRDefault="00AC744A" w:rsidP="00665479">
      <w:pPr>
        <w:widowControl w:val="0"/>
        <w:shd w:val="clear" w:color="auto" w:fill="FFFFFF"/>
        <w:spacing w:after="0" w:line="100" w:lineRule="atLeast"/>
        <w:ind w:firstLine="720"/>
        <w:rPr>
          <w:rFonts w:ascii="Times New Roman" w:hAnsi="Times New Roman"/>
          <w:b/>
          <w:color w:val="000000"/>
          <w:sz w:val="24"/>
          <w:szCs w:val="24"/>
        </w:rPr>
      </w:pP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shd w:val="clear" w:color="auto" w:fill="FFFF00"/>
        </w:rPr>
      </w:pPr>
      <w:r w:rsidRPr="00D6052D">
        <w:rPr>
          <w:rFonts w:ascii="Times New Roman" w:eastAsia="Times New Roman" w:hAnsi="Times New Roman"/>
          <w:color w:val="000000"/>
          <w:sz w:val="24"/>
          <w:szCs w:val="24"/>
        </w:rPr>
        <w:t>2.1. Цена договора составляет</w:t>
      </w:r>
      <w:r w:rsidR="00D6052D" w:rsidRPr="00D6052D">
        <w:rPr>
          <w:rFonts w:ascii="Times New Roman" w:hAnsi="Times New Roman"/>
          <w:sz w:val="24"/>
          <w:szCs w:val="24"/>
        </w:rPr>
        <w:t xml:space="preserve"> </w:t>
      </w:r>
      <w:r w:rsidR="00D6052D" w:rsidRPr="00D6052D">
        <w:rPr>
          <w:rFonts w:ascii="Times New Roman" w:eastAsia="Times New Roman" w:hAnsi="Times New Roman"/>
          <w:color w:val="000000"/>
          <w:sz w:val="24"/>
          <w:szCs w:val="24"/>
        </w:rPr>
        <w:t>9 527 071,99 (Девять миллионов пятьсот двадцать семь тысяч семьдесят один рубль 99 копеек</w:t>
      </w:r>
      <w:r w:rsidRPr="00D6052D">
        <w:rPr>
          <w:rFonts w:ascii="Times New Roman" w:eastAsia="Times New Roman" w:hAnsi="Times New Roman"/>
          <w:color w:val="000000"/>
          <w:sz w:val="24"/>
          <w:szCs w:val="24"/>
        </w:rPr>
        <w:t>). В соответствии с п. 5 ст.149 НК РФ налог на добавленную стоимость не предусмотрен.</w:t>
      </w:r>
    </w:p>
    <w:p w:rsidR="00AC744A" w:rsidRPr="00D6052D" w:rsidRDefault="00161DCA" w:rsidP="002E2E7A">
      <w:pPr>
        <w:spacing w:after="0"/>
        <w:jc w:val="both"/>
        <w:rPr>
          <w:rFonts w:ascii="Times New Roman" w:hAnsi="Times New Roman"/>
          <w:sz w:val="24"/>
          <w:szCs w:val="24"/>
        </w:rPr>
      </w:pPr>
      <w:r w:rsidRPr="00D6052D">
        <w:rPr>
          <w:rFonts w:ascii="Times New Roman" w:hAnsi="Times New Roman"/>
          <w:sz w:val="24"/>
          <w:szCs w:val="24"/>
        </w:rPr>
        <w:t xml:space="preserve">            </w:t>
      </w:r>
      <w:r w:rsidR="00AC744A" w:rsidRPr="00D6052D">
        <w:rPr>
          <w:rFonts w:ascii="Times New Roman" w:hAnsi="Times New Roman"/>
          <w:sz w:val="24"/>
          <w:szCs w:val="24"/>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D6052D"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2.3. Цена договора является твердой и не может изменяться в ходе исполнения договора, за </w:t>
      </w:r>
      <w:r w:rsidRPr="00D6052D">
        <w:rPr>
          <w:rFonts w:ascii="Times New Roman" w:hAnsi="Times New Roman"/>
          <w:color w:val="000000"/>
          <w:sz w:val="24"/>
          <w:szCs w:val="24"/>
        </w:rPr>
        <w:lastRenderedPageBreak/>
        <w:t>исключением случаев, установленных законодательством РФ.</w:t>
      </w:r>
    </w:p>
    <w:p w:rsidR="00AC744A" w:rsidRPr="00D6052D"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D6052D" w:rsidRDefault="00AC744A" w:rsidP="002E2E7A">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hAnsi="Times New Roman"/>
          <w:color w:val="000000"/>
          <w:sz w:val="24"/>
          <w:szCs w:val="24"/>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D6052D"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D6052D">
        <w:rPr>
          <w:rFonts w:ascii="Times New Roman" w:eastAsia="Times New Roman" w:hAnsi="Times New Roman"/>
          <w:color w:val="000000"/>
          <w:sz w:val="24"/>
          <w:szCs w:val="24"/>
        </w:rPr>
        <w:t>2.7. Оплата оказанных услуг, не предусмотренных договором, не производится.</w:t>
      </w:r>
    </w:p>
    <w:p w:rsidR="00AC744A" w:rsidRPr="00D6052D"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p>
    <w:p w:rsidR="00AC744A" w:rsidRPr="00D6052D"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r w:rsidRPr="00D6052D">
        <w:rPr>
          <w:rFonts w:ascii="Times New Roman" w:hAnsi="Times New Roman"/>
          <w:b/>
          <w:color w:val="000000"/>
          <w:sz w:val="24"/>
          <w:szCs w:val="24"/>
        </w:rPr>
        <w:t>3. Права и обязанности сторон</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
          <w:color w:val="000000"/>
          <w:sz w:val="24"/>
          <w:szCs w:val="24"/>
        </w:rPr>
        <w:t>3.1. Заказчик вправе:</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Cs/>
          <w:color w:val="000000"/>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Cs/>
          <w:color w:val="000000"/>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Cs/>
          <w:color w:val="000000"/>
          <w:sz w:val="24"/>
          <w:szCs w:val="24"/>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Cs/>
          <w:color w:val="000000"/>
          <w:sz w:val="24"/>
          <w:szCs w:val="24"/>
        </w:rPr>
        <w:t xml:space="preserve">3.1.4. направлять </w:t>
      </w:r>
      <w:r w:rsidRPr="00D6052D">
        <w:rPr>
          <w:rFonts w:ascii="Times New Roman" w:hAnsi="Times New Roman"/>
          <w:sz w:val="24"/>
          <w:szCs w:val="24"/>
        </w:rPr>
        <w:t xml:space="preserve">питание </w:t>
      </w:r>
      <w:r w:rsidRPr="00D6052D">
        <w:rPr>
          <w:rFonts w:ascii="Times New Roman" w:hAnsi="Times New Roman"/>
          <w:bCs/>
          <w:color w:val="000000"/>
          <w:sz w:val="24"/>
          <w:szCs w:val="24"/>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D6052D"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D6052D">
        <w:rPr>
          <w:rFonts w:ascii="Times New Roman" w:hAnsi="Times New Roman"/>
          <w:bCs/>
          <w:color w:val="000000"/>
          <w:sz w:val="24"/>
          <w:szCs w:val="24"/>
        </w:rPr>
        <w:t>3.1.5. не принимать оказанные услуги ненадлежащего качества;</w:t>
      </w:r>
    </w:p>
    <w:p w:rsidR="00AC744A" w:rsidRPr="00D6052D"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z w:val="24"/>
          <w:szCs w:val="24"/>
          <w:shd w:val="clear" w:color="auto" w:fill="00FF00"/>
        </w:rPr>
      </w:pPr>
      <w:r w:rsidRPr="00D6052D">
        <w:rPr>
          <w:rFonts w:ascii="Times New Roman" w:hAnsi="Times New Roman"/>
          <w:bCs/>
          <w:color w:val="000000"/>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D6052D" w:rsidRDefault="005F4639" w:rsidP="00DD1799">
      <w:pPr>
        <w:spacing w:after="0" w:line="240" w:lineRule="auto"/>
        <w:jc w:val="both"/>
        <w:rPr>
          <w:rFonts w:ascii="Times New Roman" w:hAnsi="Times New Roman"/>
          <w:sz w:val="24"/>
          <w:szCs w:val="24"/>
        </w:rPr>
      </w:pPr>
      <w:r w:rsidRPr="00D6052D">
        <w:rPr>
          <w:rFonts w:ascii="Times New Roman" w:hAnsi="Times New Roman"/>
          <w:sz w:val="24"/>
          <w:szCs w:val="24"/>
        </w:rPr>
        <w:t xml:space="preserve">          3.1.7 </w:t>
      </w:r>
      <w:r w:rsidR="00550D0E" w:rsidRPr="00D6052D">
        <w:rPr>
          <w:rFonts w:ascii="Times New Roman" w:hAnsi="Times New Roman"/>
          <w:sz w:val="24"/>
          <w:szCs w:val="24"/>
        </w:rPr>
        <w:t>о</w:t>
      </w:r>
      <w:r w:rsidR="00AC744A" w:rsidRPr="00D6052D">
        <w:rPr>
          <w:rFonts w:ascii="Times New Roman" w:hAnsi="Times New Roman"/>
          <w:sz w:val="24"/>
          <w:szCs w:val="24"/>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D6052D" w:rsidRDefault="00161DCA" w:rsidP="00DD1799">
      <w:pPr>
        <w:spacing w:after="0" w:line="240" w:lineRule="auto"/>
        <w:jc w:val="both"/>
        <w:rPr>
          <w:rFonts w:ascii="Times New Roman" w:hAnsi="Times New Roman"/>
          <w:sz w:val="24"/>
          <w:szCs w:val="24"/>
        </w:rPr>
      </w:pPr>
      <w:r w:rsidRPr="00D6052D">
        <w:rPr>
          <w:rFonts w:ascii="Times New Roman" w:hAnsi="Times New Roman"/>
          <w:sz w:val="24"/>
          <w:szCs w:val="24"/>
        </w:rPr>
        <w:t xml:space="preserve">         </w:t>
      </w:r>
      <w:r w:rsidR="00AC744A" w:rsidRPr="00D6052D">
        <w:rPr>
          <w:rFonts w:ascii="Times New Roman" w:hAnsi="Times New Roman"/>
          <w:sz w:val="24"/>
          <w:szCs w:val="24"/>
        </w:rPr>
        <w:t xml:space="preserve"> </w:t>
      </w:r>
      <w:r w:rsidRPr="00D6052D">
        <w:rPr>
          <w:rFonts w:ascii="Times New Roman" w:hAnsi="Times New Roman"/>
          <w:sz w:val="24"/>
          <w:szCs w:val="24"/>
        </w:rPr>
        <w:t>3.1.</w:t>
      </w:r>
      <w:r w:rsidR="005F4639" w:rsidRPr="00D6052D">
        <w:rPr>
          <w:rFonts w:ascii="Times New Roman" w:hAnsi="Times New Roman"/>
          <w:sz w:val="24"/>
          <w:szCs w:val="24"/>
        </w:rPr>
        <w:t>8</w:t>
      </w:r>
      <w:r w:rsidRPr="00D6052D">
        <w:rPr>
          <w:rFonts w:ascii="Times New Roman" w:hAnsi="Times New Roman"/>
          <w:sz w:val="24"/>
          <w:szCs w:val="24"/>
        </w:rPr>
        <w:t>.</w:t>
      </w:r>
      <w:r w:rsidR="00AC744A" w:rsidRPr="00D6052D">
        <w:rPr>
          <w:rFonts w:ascii="Times New Roman" w:hAnsi="Times New Roman"/>
          <w:sz w:val="24"/>
          <w:szCs w:val="24"/>
        </w:rPr>
        <w:t xml:space="preserve">вносить предложения </w:t>
      </w:r>
      <w:r w:rsidR="00550D0E" w:rsidRPr="00D6052D">
        <w:rPr>
          <w:rFonts w:ascii="Times New Roman" w:hAnsi="Times New Roman"/>
          <w:sz w:val="24"/>
          <w:szCs w:val="24"/>
        </w:rPr>
        <w:t>Исполнителю</w:t>
      </w:r>
      <w:r w:rsidR="00AC744A" w:rsidRPr="00D6052D">
        <w:rPr>
          <w:rFonts w:ascii="Times New Roman" w:hAnsi="Times New Roman"/>
          <w:sz w:val="24"/>
          <w:szCs w:val="24"/>
        </w:rPr>
        <w:t xml:space="preserve"> об изменении (дополнении) основного меню;</w:t>
      </w:r>
    </w:p>
    <w:p w:rsidR="00AC744A" w:rsidRPr="00D6052D" w:rsidRDefault="005F4639" w:rsidP="00DD1799">
      <w:pPr>
        <w:widowControl w:val="0"/>
        <w:shd w:val="clear" w:color="auto" w:fill="FFFFFF"/>
        <w:spacing w:after="0" w:line="240" w:lineRule="auto"/>
        <w:jc w:val="both"/>
        <w:rPr>
          <w:rFonts w:ascii="Times New Roman" w:hAnsi="Times New Roman"/>
          <w:bCs/>
          <w:color w:val="000000"/>
          <w:sz w:val="24"/>
          <w:szCs w:val="24"/>
        </w:rPr>
      </w:pPr>
      <w:r w:rsidRPr="00D6052D">
        <w:rPr>
          <w:rFonts w:ascii="Times New Roman" w:hAnsi="Times New Roman"/>
          <w:bCs/>
          <w:color w:val="000000"/>
          <w:sz w:val="24"/>
          <w:szCs w:val="24"/>
        </w:rPr>
        <w:t xml:space="preserve">           </w:t>
      </w:r>
      <w:r w:rsidR="00AC744A" w:rsidRPr="00D6052D">
        <w:rPr>
          <w:rFonts w:ascii="Times New Roman" w:hAnsi="Times New Roman"/>
          <w:bCs/>
          <w:color w:val="000000"/>
          <w:sz w:val="24"/>
          <w:szCs w:val="24"/>
        </w:rPr>
        <w:t>3.1.</w:t>
      </w:r>
      <w:r w:rsidRPr="00D6052D">
        <w:rPr>
          <w:rFonts w:ascii="Times New Roman" w:hAnsi="Times New Roman"/>
          <w:bCs/>
          <w:color w:val="000000"/>
          <w:sz w:val="24"/>
          <w:szCs w:val="24"/>
        </w:rPr>
        <w:t>9</w:t>
      </w:r>
      <w:r w:rsidR="00AC744A" w:rsidRPr="00D6052D">
        <w:rPr>
          <w:rFonts w:ascii="Times New Roman" w:hAnsi="Times New Roman"/>
          <w:bCs/>
          <w:color w:val="000000"/>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D6052D" w:rsidRDefault="005F4639" w:rsidP="00DD1799">
      <w:pPr>
        <w:widowControl w:val="0"/>
        <w:shd w:val="clear" w:color="auto" w:fill="FFFFFF"/>
        <w:spacing w:after="0" w:line="240" w:lineRule="auto"/>
        <w:jc w:val="both"/>
        <w:rPr>
          <w:rFonts w:ascii="Times New Roman" w:eastAsia="Times New Roman" w:hAnsi="Times New Roman"/>
          <w:b/>
          <w:color w:val="000000"/>
          <w:sz w:val="24"/>
          <w:szCs w:val="24"/>
        </w:rPr>
      </w:pPr>
      <w:r w:rsidRPr="00D6052D">
        <w:rPr>
          <w:rFonts w:ascii="Times New Roman" w:hAnsi="Times New Roman"/>
          <w:bCs/>
          <w:color w:val="000000"/>
          <w:sz w:val="24"/>
          <w:szCs w:val="24"/>
        </w:rPr>
        <w:t xml:space="preserve">         </w:t>
      </w:r>
      <w:r w:rsidR="00AC744A" w:rsidRPr="00D6052D">
        <w:rPr>
          <w:rFonts w:ascii="Times New Roman" w:hAnsi="Times New Roman"/>
          <w:bCs/>
          <w:color w:val="000000"/>
          <w:sz w:val="24"/>
          <w:szCs w:val="24"/>
        </w:rPr>
        <w:t>3.1.</w:t>
      </w:r>
      <w:r w:rsidRPr="00D6052D">
        <w:rPr>
          <w:rFonts w:ascii="Times New Roman" w:hAnsi="Times New Roman"/>
          <w:bCs/>
          <w:color w:val="000000"/>
          <w:sz w:val="24"/>
          <w:szCs w:val="24"/>
        </w:rPr>
        <w:t>10</w:t>
      </w:r>
      <w:r w:rsidR="00AC744A" w:rsidRPr="00D6052D">
        <w:rPr>
          <w:rFonts w:ascii="Times New Roman" w:hAnsi="Times New Roman"/>
          <w:bCs/>
          <w:color w:val="000000"/>
          <w:sz w:val="24"/>
          <w:szCs w:val="24"/>
        </w:rPr>
        <w:t>. осуществлять иные права в соответствии с действующим законодательством Российской Федерации;</w:t>
      </w:r>
    </w:p>
    <w:p w:rsidR="00AC744A" w:rsidRPr="00D6052D" w:rsidRDefault="00AC744A" w:rsidP="00DD1799">
      <w:pPr>
        <w:widowControl w:val="0"/>
        <w:shd w:val="clear" w:color="auto" w:fill="FFFFFF"/>
        <w:spacing w:after="0" w:line="240" w:lineRule="auto"/>
        <w:ind w:firstLine="709"/>
        <w:rPr>
          <w:rFonts w:ascii="Times New Roman" w:hAnsi="Times New Roman"/>
          <w:color w:val="000000"/>
          <w:sz w:val="24"/>
          <w:szCs w:val="24"/>
        </w:rPr>
      </w:pPr>
      <w:r w:rsidRPr="00D6052D">
        <w:rPr>
          <w:rFonts w:ascii="Times New Roman" w:eastAsia="Times New Roman" w:hAnsi="Times New Roman"/>
          <w:b/>
          <w:color w:val="000000"/>
          <w:sz w:val="24"/>
          <w:szCs w:val="24"/>
        </w:rPr>
        <w:t xml:space="preserve">3.2. Обязанности </w:t>
      </w:r>
      <w:r w:rsidRPr="00D6052D">
        <w:rPr>
          <w:rFonts w:ascii="Times New Roman" w:eastAsia="Times New Roman" w:hAnsi="Times New Roman"/>
          <w:b/>
          <w:bCs/>
          <w:color w:val="000000"/>
          <w:sz w:val="24"/>
          <w:szCs w:val="24"/>
        </w:rPr>
        <w:t>Заказчика:</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3.2.1. согласовывать примерное и ежедневное меню, разработанное и утвержденное Исполнителем; </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3.2.5. принимать оказанные услуги;</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lastRenderedPageBreak/>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D6052D">
        <w:rPr>
          <w:rFonts w:ascii="Times New Roman" w:hAnsi="Times New Roman"/>
          <w:sz w:val="24"/>
          <w:szCs w:val="24"/>
        </w:rPr>
        <w:t>письменно, лично либо</w:t>
      </w:r>
      <w:r w:rsidRPr="00D6052D">
        <w:rPr>
          <w:rFonts w:ascii="Times New Roman" w:hAnsi="Times New Roman"/>
          <w:color w:val="000000"/>
          <w:sz w:val="24"/>
          <w:szCs w:val="24"/>
        </w:rPr>
        <w:t xml:space="preserve"> заказным письмом с уведомлением о вручении, либо по адресу электронной почты Исполнителя. </w:t>
      </w:r>
    </w:p>
    <w:p w:rsidR="00AC744A" w:rsidRPr="00D6052D"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6052D">
        <w:rPr>
          <w:rFonts w:ascii="Times New Roman" w:hAnsi="Times New Roman"/>
          <w:color w:val="000000"/>
          <w:sz w:val="24"/>
          <w:szCs w:val="24"/>
        </w:rPr>
        <w:t>3.2.9. утвердить приказом руководителя образовательной организации бракеражную комиссию;</w:t>
      </w:r>
    </w:p>
    <w:p w:rsidR="00AC744A" w:rsidRPr="00D6052D"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6052D">
        <w:rPr>
          <w:rFonts w:ascii="Times New Roman" w:hAnsi="Times New Roman"/>
          <w:color w:val="000000"/>
          <w:sz w:val="24"/>
          <w:szCs w:val="24"/>
        </w:rPr>
        <w:t>3.2.10. установить график выдачи готовых блюд обучающимся и довести до сведения Исполнителя;</w:t>
      </w:r>
    </w:p>
    <w:p w:rsidR="00AC744A" w:rsidRPr="00D6052D"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D6052D">
        <w:rPr>
          <w:rFonts w:ascii="Times New Roman" w:hAnsi="Times New Roman"/>
          <w:sz w:val="24"/>
          <w:szCs w:val="24"/>
        </w:rPr>
        <w:t>обеспечивать вывоз с пищеблока мусора и пищевых отходов;</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shd w:val="clear" w:color="auto" w:fill="FFFF00"/>
        </w:rPr>
      </w:pPr>
      <w:r w:rsidRPr="00D6052D">
        <w:rPr>
          <w:rFonts w:ascii="Times New Roman" w:hAnsi="Times New Roman"/>
          <w:color w:val="000000"/>
          <w:sz w:val="24"/>
          <w:szCs w:val="24"/>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D6052D"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D6052D">
        <w:rPr>
          <w:rFonts w:ascii="Times New Roman" w:hAnsi="Times New Roman"/>
          <w:color w:val="000000"/>
          <w:sz w:val="24"/>
          <w:szCs w:val="24"/>
        </w:rPr>
        <w:t>3.2.1</w:t>
      </w:r>
      <w:r w:rsidR="004A2D01" w:rsidRPr="00D6052D">
        <w:rPr>
          <w:rFonts w:ascii="Times New Roman" w:hAnsi="Times New Roman"/>
          <w:color w:val="000000"/>
          <w:sz w:val="24"/>
          <w:szCs w:val="24"/>
        </w:rPr>
        <w:t>4</w:t>
      </w:r>
      <w:r w:rsidRPr="00D6052D">
        <w:rPr>
          <w:rFonts w:ascii="Times New Roman" w:hAnsi="Times New Roman"/>
          <w:color w:val="000000"/>
          <w:sz w:val="24"/>
          <w:szCs w:val="24"/>
        </w:rPr>
        <w:t>. надлежаще исполнять иные принятые на себя обязательства.</w:t>
      </w:r>
    </w:p>
    <w:p w:rsidR="00AC744A" w:rsidRPr="00D6052D" w:rsidRDefault="00AC744A" w:rsidP="00665479">
      <w:pPr>
        <w:shd w:val="clear" w:color="auto" w:fill="FFFFFF"/>
        <w:spacing w:after="0" w:line="100" w:lineRule="atLeast"/>
        <w:ind w:firstLine="709"/>
        <w:rPr>
          <w:rFonts w:ascii="Times New Roman" w:hAnsi="Times New Roman"/>
          <w:color w:val="000000"/>
          <w:sz w:val="24"/>
          <w:szCs w:val="24"/>
        </w:rPr>
      </w:pPr>
      <w:r w:rsidRPr="00D6052D">
        <w:rPr>
          <w:rFonts w:ascii="Times New Roman" w:hAnsi="Times New Roman"/>
          <w:b/>
          <w:color w:val="000000"/>
          <w:sz w:val="24"/>
          <w:szCs w:val="24"/>
        </w:rPr>
        <w:t>3.3. Исполнитель имеет право:</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3.3.2. добровольно выплатить сумму штрафных санкций;</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3.3.3. требовать от Заказчика полную и своевременную оплату за оказанные услуги в порядке, предусмотренном настоящим договором;</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D6052D">
        <w:rPr>
          <w:rFonts w:ascii="Times New Roman" w:hAnsi="Times New Roman"/>
          <w:color w:val="000000"/>
          <w:spacing w:val="8"/>
          <w:sz w:val="24"/>
          <w:szCs w:val="24"/>
        </w:rPr>
        <w:t>2.3/2.4.3590–20);</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sz w:val="24"/>
          <w:szCs w:val="24"/>
        </w:rPr>
      </w:pPr>
      <w:r w:rsidRPr="00D6052D">
        <w:rPr>
          <w:rFonts w:ascii="Times New Roman" w:hAnsi="Times New Roman"/>
          <w:color w:val="000000"/>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D6052D">
        <w:rPr>
          <w:rFonts w:ascii="Times New Roman" w:hAnsi="Times New Roman"/>
          <w:color w:val="000000"/>
          <w:spacing w:val="8"/>
          <w:sz w:val="24"/>
          <w:szCs w:val="24"/>
        </w:rPr>
        <w:t>2.3/2.4.3590–20.</w:t>
      </w:r>
      <w:r w:rsidRPr="00D6052D">
        <w:rPr>
          <w:rFonts w:ascii="Times New Roman" w:hAnsi="Times New Roman"/>
          <w:color w:val="000000"/>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D6052D"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sz w:val="24"/>
          <w:szCs w:val="24"/>
        </w:rPr>
      </w:pPr>
      <w:r w:rsidRPr="00D6052D">
        <w:rPr>
          <w:rFonts w:ascii="Times New Roman" w:hAnsi="Times New Roman"/>
          <w:b/>
          <w:color w:val="000000"/>
          <w:sz w:val="24"/>
          <w:szCs w:val="24"/>
        </w:rPr>
        <w:t>3.4. Исполнитель обязан:</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D6052D"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shd w:val="clear" w:color="auto" w:fill="00FF00"/>
        </w:rPr>
      </w:pPr>
      <w:r w:rsidRPr="00D6052D">
        <w:rPr>
          <w:rFonts w:ascii="Times New Roman" w:hAnsi="Times New Roman"/>
          <w:color w:val="000000"/>
          <w:sz w:val="24"/>
          <w:szCs w:val="24"/>
        </w:rPr>
        <w:t xml:space="preserve">разрабатывать и согласовывать с Заказчиком меню на период не менее двух учебных </w:t>
      </w:r>
      <w:r w:rsidRPr="00D6052D">
        <w:rPr>
          <w:rFonts w:ascii="Times New Roman" w:hAnsi="Times New Roman"/>
          <w:color w:val="000000"/>
          <w:sz w:val="24"/>
          <w:szCs w:val="24"/>
        </w:rPr>
        <w:lastRenderedPageBreak/>
        <w:t>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D6052D" w:rsidRDefault="003674D4" w:rsidP="00C60918">
      <w:pPr>
        <w:spacing w:after="0"/>
        <w:jc w:val="both"/>
        <w:rPr>
          <w:rFonts w:ascii="Times New Roman" w:hAnsi="Times New Roman"/>
          <w:sz w:val="24"/>
          <w:szCs w:val="24"/>
        </w:rPr>
      </w:pPr>
      <w:r w:rsidRPr="00D6052D">
        <w:rPr>
          <w:rFonts w:ascii="Times New Roman" w:hAnsi="Times New Roman"/>
          <w:sz w:val="24"/>
          <w:szCs w:val="24"/>
        </w:rPr>
        <w:t xml:space="preserve">            3.4.3. .</w:t>
      </w:r>
      <w:r w:rsidR="00AC744A" w:rsidRPr="00D6052D">
        <w:rPr>
          <w:rFonts w:ascii="Times New Roman" w:hAnsi="Times New Roman"/>
          <w:sz w:val="24"/>
          <w:szCs w:val="24"/>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D6052D">
        <w:rPr>
          <w:rFonts w:ascii="Times New Roman" w:hAnsi="Times New Roman"/>
          <w:sz w:val="24"/>
          <w:szCs w:val="24"/>
        </w:rPr>
        <w:t xml:space="preserve">  </w:t>
      </w:r>
      <w:r w:rsidR="00AC744A" w:rsidRPr="00D6052D">
        <w:rPr>
          <w:rFonts w:ascii="Times New Roman" w:hAnsi="Times New Roman"/>
          <w:sz w:val="24"/>
          <w:szCs w:val="24"/>
        </w:rPr>
        <w:t>оздоровительных организациях)»;</w:t>
      </w:r>
    </w:p>
    <w:p w:rsidR="00AC744A" w:rsidRPr="00D6052D" w:rsidRDefault="003674D4" w:rsidP="00C60918">
      <w:pPr>
        <w:spacing w:after="0"/>
        <w:jc w:val="both"/>
        <w:rPr>
          <w:rFonts w:ascii="Times New Roman" w:hAnsi="Times New Roman"/>
          <w:sz w:val="24"/>
          <w:szCs w:val="24"/>
        </w:rPr>
      </w:pPr>
      <w:r w:rsidRPr="00D6052D">
        <w:rPr>
          <w:rFonts w:ascii="Times New Roman" w:hAnsi="Times New Roman"/>
          <w:sz w:val="24"/>
          <w:szCs w:val="24"/>
        </w:rPr>
        <w:t xml:space="preserve">         </w:t>
      </w:r>
      <w:r w:rsidR="00AC744A" w:rsidRPr="00D6052D">
        <w:rPr>
          <w:rFonts w:ascii="Times New Roman" w:hAnsi="Times New Roman"/>
          <w:sz w:val="24"/>
          <w:szCs w:val="24"/>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D6052D">
        <w:rPr>
          <w:rFonts w:ascii="Times New Roman" w:hAnsi="Times New Roman"/>
          <w:spacing w:val="8"/>
          <w:sz w:val="24"/>
          <w:szCs w:val="24"/>
        </w:rPr>
        <w:t xml:space="preserve">2.3/2.4.3590–20 </w:t>
      </w:r>
      <w:r w:rsidR="00AC744A" w:rsidRPr="00D6052D">
        <w:rPr>
          <w:rFonts w:ascii="Times New Roman" w:hAnsi="Times New Roman"/>
          <w:sz w:val="24"/>
          <w:szCs w:val="24"/>
        </w:rPr>
        <w:t xml:space="preserve">в течение 5 (пяти) рабочих дней с момента заключения (подписания) настоящего Договора;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D6052D">
        <w:rPr>
          <w:rFonts w:ascii="Times New Roman" w:hAnsi="Times New Roman"/>
          <w:color w:val="000000"/>
          <w:spacing w:val="8"/>
          <w:sz w:val="24"/>
          <w:szCs w:val="24"/>
        </w:rPr>
        <w:t>2.3/2.4.3590–20.</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D6052D">
        <w:rPr>
          <w:rFonts w:ascii="Times New Roman" w:hAnsi="Times New Roman"/>
          <w:color w:val="000000"/>
          <w:sz w:val="24"/>
          <w:szCs w:val="24"/>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D6052D">
        <w:rPr>
          <w:rFonts w:ascii="Times New Roman" w:hAnsi="Times New Roman"/>
          <w:sz w:val="24"/>
          <w:szCs w:val="24"/>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3.4.8. не допускать повторения в меню одних и тех же блюд или кулинарных изделий в один и тот же день или в последующие два-три дня;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3.4.9. на основании утвержденного примерного меню составлять ежедневное меню для обучающихся разного возраста;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3.4.10. организовать выдачу пищи по весу с выходом блюд и количеством порций;</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3.4.11. обеспечить непосредственно после приготовления пищи отбор и хранение суточной пробы;</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D6052D">
        <w:rPr>
          <w:rFonts w:ascii="Times New Roman" w:hAnsi="Times New Roman"/>
          <w:color w:val="000000"/>
          <w:spacing w:val="8"/>
          <w:sz w:val="24"/>
          <w:szCs w:val="24"/>
        </w:rPr>
        <w:t>2.3/2.4.3590–20</w:t>
      </w:r>
      <w:r w:rsidRPr="00D6052D">
        <w:rPr>
          <w:rFonts w:ascii="Times New Roman" w:hAnsi="Times New Roman"/>
          <w:color w:val="000000"/>
          <w:sz w:val="24"/>
          <w:szCs w:val="24"/>
        </w:rPr>
        <w:t>;</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3.4.14. осуществлять профилактику витаминной и микроэлементной недостаточности блюд, с этой целью выполнять следующее:</w:t>
      </w:r>
    </w:p>
    <w:p w:rsidR="00AC744A" w:rsidRPr="00D6052D"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D6052D">
        <w:rPr>
          <w:rFonts w:ascii="Times New Roman" w:hAnsi="Times New Roman"/>
          <w:color w:val="000000"/>
          <w:sz w:val="24"/>
          <w:szCs w:val="24"/>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D6052D"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готовить витаминные напитки в соответствии </w:t>
      </w:r>
      <w:r w:rsidRPr="00D6052D">
        <w:rPr>
          <w:rFonts w:ascii="Times New Roman" w:hAnsi="Times New Roman"/>
          <w:bCs/>
          <w:color w:val="000000"/>
          <w:sz w:val="24"/>
          <w:szCs w:val="24"/>
        </w:rPr>
        <w:t>с прилагаемыми инструкциями</w:t>
      </w:r>
      <w:r w:rsidRPr="00D6052D">
        <w:rPr>
          <w:rFonts w:ascii="Times New Roman" w:hAnsi="Times New Roman"/>
          <w:color w:val="000000"/>
          <w:sz w:val="24"/>
          <w:szCs w:val="24"/>
        </w:rPr>
        <w:t xml:space="preserve"> непосредственно перед раздачей;</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3.4.14.3. витаминизацию блюд проводить под контролем медицинского или иного ответственного лица;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3.4.14.4. не допускать подогрев витаминизированной пищи;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3.4.14.5 не допускать замену витаминизации блюд выдачей поливитаминных препаратов в </w:t>
      </w:r>
      <w:r w:rsidRPr="00D6052D">
        <w:rPr>
          <w:rFonts w:ascii="Times New Roman" w:hAnsi="Times New Roman"/>
          <w:color w:val="000000"/>
          <w:sz w:val="24"/>
          <w:szCs w:val="24"/>
        </w:rPr>
        <w:lastRenderedPageBreak/>
        <w:t>виде драже, таблетки, пастилки и других форм;</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3.4.15. не допускать замены горячего питания выдачей продуктов в потребительской таре;</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3.4.16. на каждое блюдо завести технологическую карту;</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D6052D">
        <w:rPr>
          <w:rFonts w:ascii="Times New Roman" w:hAnsi="Times New Roman"/>
          <w:color w:val="000000"/>
          <w:sz w:val="24"/>
          <w:szCs w:val="24"/>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D6052D">
        <w:rPr>
          <w:rFonts w:ascii="Times New Roman" w:hAnsi="Times New Roman"/>
          <w:sz w:val="24"/>
          <w:szCs w:val="24"/>
        </w:rPr>
        <w:t>стоимость</w:t>
      </w:r>
      <w:r w:rsidR="00A96640" w:rsidRPr="00D6052D">
        <w:rPr>
          <w:rFonts w:ascii="Times New Roman" w:hAnsi="Times New Roman"/>
          <w:sz w:val="24"/>
          <w:szCs w:val="24"/>
        </w:rPr>
        <w:t xml:space="preserve"> </w:t>
      </w:r>
      <w:r w:rsidRPr="00D6052D">
        <w:rPr>
          <w:rFonts w:ascii="Times New Roman" w:hAnsi="Times New Roman"/>
          <w:sz w:val="24"/>
          <w:szCs w:val="24"/>
        </w:rPr>
        <w:t>каждого блюда</w:t>
      </w:r>
      <w:r w:rsidR="00736BBD" w:rsidRPr="00D6052D">
        <w:rPr>
          <w:rFonts w:ascii="Times New Roman" w:hAnsi="Times New Roman"/>
          <w:sz w:val="24"/>
          <w:szCs w:val="24"/>
        </w:rPr>
        <w:t xml:space="preserve"> (по требованию Заказчика)</w:t>
      </w:r>
      <w:r w:rsidRPr="00D6052D">
        <w:rPr>
          <w:rFonts w:ascii="Times New Roman" w:hAnsi="Times New Roman"/>
          <w:sz w:val="24"/>
          <w:szCs w:val="24"/>
        </w:rPr>
        <w:t xml:space="preserve">;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3.4.18. осуществлять выдачу готовой пищи в соответствии с режимом питания обучающихся Заказчика, в соответствии с СанПиН 2.3/2.4.3590–20 </w:t>
      </w:r>
      <w:r w:rsidRPr="00D6052D">
        <w:rPr>
          <w:rFonts w:ascii="Times New Roman" w:hAnsi="Times New Roman"/>
          <w:color w:val="000000"/>
          <w:spacing w:val="8"/>
          <w:sz w:val="24"/>
          <w:szCs w:val="24"/>
        </w:rPr>
        <w:t xml:space="preserve">и </w:t>
      </w:r>
      <w:r w:rsidRPr="00D6052D">
        <w:rPr>
          <w:rFonts w:ascii="Times New Roman" w:hAnsi="Times New Roman"/>
          <w:color w:val="000000"/>
          <w:sz w:val="24"/>
          <w:szCs w:val="24"/>
        </w:rPr>
        <w:t>МР 2.4.0179-20;</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3.4.19. обеспечивать использование предоставленных Исполнителю в соответствии </w:t>
      </w:r>
      <w:r w:rsidRPr="00D6052D">
        <w:rPr>
          <w:rFonts w:ascii="Times New Roman" w:hAnsi="Times New Roman"/>
          <w:color w:val="000000"/>
          <w:sz w:val="24"/>
          <w:szCs w:val="24"/>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3.4.20. экономно расходовать электроэнергию, горячую и холодную воду, моющие и дезинфицирующие средства;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D6052D" w:rsidRDefault="00AC744A" w:rsidP="00665479">
      <w:pPr>
        <w:shd w:val="clear" w:color="auto" w:fill="FFFFFF"/>
        <w:spacing w:after="0" w:line="240" w:lineRule="auto"/>
        <w:jc w:val="both"/>
        <w:rPr>
          <w:rFonts w:ascii="Times New Roman" w:eastAsia="Times New Roman" w:hAnsi="Times New Roman"/>
          <w:kern w:val="0"/>
          <w:sz w:val="24"/>
          <w:szCs w:val="24"/>
          <w:lang w:eastAsia="ru-RU"/>
        </w:rPr>
      </w:pPr>
      <w:r w:rsidRPr="00D6052D">
        <w:rPr>
          <w:rFonts w:ascii="Times New Roman" w:hAnsi="Times New Roman"/>
          <w:sz w:val="24"/>
          <w:szCs w:val="24"/>
        </w:rPr>
        <w:t xml:space="preserve">           3.4.24. </w:t>
      </w:r>
      <w:r w:rsidR="00A053DC" w:rsidRPr="00D6052D">
        <w:rPr>
          <w:rFonts w:ascii="Times New Roman" w:hAnsi="Times New Roman"/>
          <w:kern w:val="0"/>
          <w:sz w:val="24"/>
          <w:szCs w:val="24"/>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D6052D">
        <w:rPr>
          <w:rFonts w:ascii="Times New Roman" w:eastAsia="Times New Roman" w:hAnsi="Times New Roman"/>
          <w:kern w:val="0"/>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3.4.25. допускать на объект Заказчика работников, имеющих справку об отсутствии судимости;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3.4.27. своими силами осуществлять сервировку столов;</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D6052D">
        <w:rPr>
          <w:rFonts w:ascii="Times New Roman" w:hAnsi="Times New Roman"/>
          <w:color w:val="000000"/>
          <w:spacing w:val="8"/>
          <w:sz w:val="24"/>
          <w:szCs w:val="24"/>
        </w:rPr>
        <w:t>2.3/2.4.3590–20.</w:t>
      </w:r>
      <w:r w:rsidRPr="00D6052D">
        <w:rPr>
          <w:rFonts w:ascii="Times New Roman" w:hAnsi="Times New Roman"/>
          <w:color w:val="000000"/>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lastRenderedPageBreak/>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D6052D">
        <w:rPr>
          <w:rFonts w:ascii="Times New Roman" w:hAnsi="Times New Roman"/>
          <w:sz w:val="24"/>
          <w:szCs w:val="24"/>
        </w:rPr>
        <w:t xml:space="preserve"> (по согласованию);</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3.4.37. производить ежедневный бракераж, т.е. снятие пробы приготовленной пищи путём оценки: </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органолептических показателей - соответствия внешнего вида, вкуса, запаха, степень готовности;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нормы закладки и выхода готовой продукции;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соответствия массы блюд при раздаче (отпуске).</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3.4.38. вести: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журнал бракеража скоропортящейся пищевой продукции, поступающей на пищеблок;</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гигиенический журнал;</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журнал учета температурного режима холодильного оборудования;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журнал учёта температуры и влажности в складских помещениях;</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журнал проведения витаминизации;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ведомость контроля за рационом питания;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3.4.39. отбирать суточную пробу приготовленной пищевой продукции, отдельно на каждое </w:t>
      </w:r>
      <w:r w:rsidRPr="00D6052D">
        <w:rPr>
          <w:rFonts w:ascii="Times New Roman" w:hAnsi="Times New Roman"/>
          <w:color w:val="000000"/>
          <w:sz w:val="24"/>
          <w:szCs w:val="24"/>
        </w:rPr>
        <w:lastRenderedPageBreak/>
        <w:t>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sz w:val="24"/>
          <w:szCs w:val="24"/>
        </w:rPr>
      </w:pPr>
      <w:r w:rsidRPr="00D6052D">
        <w:rPr>
          <w:rFonts w:ascii="Times New Roman" w:hAnsi="Times New Roman"/>
          <w:color w:val="000000"/>
          <w:sz w:val="24"/>
          <w:szCs w:val="24"/>
        </w:rPr>
        <w:t>3.4.44. устранить за свой счет все выявленные недостатки при оказании услуг;</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bCs/>
          <w:color w:val="000000"/>
          <w:sz w:val="24"/>
          <w:szCs w:val="24"/>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sz w:val="24"/>
          <w:szCs w:val="24"/>
        </w:rPr>
      </w:pPr>
      <w:r w:rsidRPr="00D6052D">
        <w:rPr>
          <w:rFonts w:ascii="Times New Roman" w:hAnsi="Times New Roman"/>
          <w:color w:val="000000"/>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D6052D" w:rsidRDefault="00AC744A" w:rsidP="00665479">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D6052D" w:rsidRDefault="00AC744A" w:rsidP="00A64B49">
      <w:pPr>
        <w:shd w:val="clear" w:color="auto" w:fill="FFFFFF"/>
        <w:spacing w:after="0"/>
        <w:ind w:firstLine="709"/>
        <w:jc w:val="both"/>
        <w:rPr>
          <w:rFonts w:ascii="Times New Roman" w:hAnsi="Times New Roman"/>
          <w:sz w:val="24"/>
          <w:szCs w:val="24"/>
        </w:rPr>
      </w:pPr>
      <w:r w:rsidRPr="00D6052D">
        <w:rPr>
          <w:rFonts w:ascii="Times New Roman" w:hAnsi="Times New Roman"/>
          <w:sz w:val="24"/>
          <w:szCs w:val="24"/>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D6052D" w:rsidRDefault="00AC744A" w:rsidP="00A64B49">
      <w:pPr>
        <w:shd w:val="clear" w:color="auto" w:fill="FFFFFF"/>
        <w:spacing w:after="0"/>
        <w:ind w:firstLine="709"/>
        <w:jc w:val="both"/>
        <w:rPr>
          <w:rFonts w:ascii="Times New Roman" w:hAnsi="Times New Roman"/>
          <w:sz w:val="24"/>
          <w:szCs w:val="24"/>
        </w:rPr>
      </w:pPr>
      <w:r w:rsidRPr="00D6052D">
        <w:rPr>
          <w:rFonts w:ascii="Times New Roman" w:hAnsi="Times New Roman"/>
          <w:sz w:val="24"/>
          <w:szCs w:val="24"/>
        </w:rPr>
        <w:t>3.4.49. надлежащим образом исполнять иные принятые на себя обязательства по Договору;</w:t>
      </w:r>
    </w:p>
    <w:p w:rsidR="00AC744A" w:rsidRPr="00D6052D" w:rsidRDefault="00AC744A" w:rsidP="00665479">
      <w:pPr>
        <w:shd w:val="clear" w:color="auto" w:fill="FFFFFF"/>
        <w:spacing w:after="0" w:line="100" w:lineRule="atLeast"/>
        <w:ind w:firstLine="709"/>
        <w:rPr>
          <w:rFonts w:ascii="Times New Roman" w:hAnsi="Times New Roman"/>
          <w:sz w:val="24"/>
          <w:szCs w:val="24"/>
        </w:rPr>
      </w:pPr>
      <w:r w:rsidRPr="00D6052D">
        <w:rPr>
          <w:rFonts w:ascii="Times New Roman" w:hAnsi="Times New Roman"/>
          <w:b/>
          <w:sz w:val="24"/>
          <w:szCs w:val="24"/>
        </w:rPr>
        <w:t>3.5. Исполнителю запрещено:</w:t>
      </w:r>
    </w:p>
    <w:p w:rsidR="00AC744A" w:rsidRPr="00D6052D" w:rsidRDefault="00AC744A" w:rsidP="00665479">
      <w:pPr>
        <w:shd w:val="clear" w:color="auto" w:fill="FFFFFF"/>
        <w:spacing w:after="0" w:line="100" w:lineRule="atLeast"/>
        <w:ind w:firstLine="709"/>
        <w:jc w:val="both"/>
        <w:rPr>
          <w:rFonts w:ascii="Times New Roman" w:hAnsi="Times New Roman"/>
          <w:sz w:val="24"/>
          <w:szCs w:val="24"/>
        </w:rPr>
      </w:pPr>
      <w:r w:rsidRPr="00D6052D">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AC744A" w:rsidRPr="00D6052D" w:rsidRDefault="00AC744A" w:rsidP="00665479">
      <w:pPr>
        <w:shd w:val="clear" w:color="auto" w:fill="FFFFFF"/>
        <w:spacing w:after="0" w:line="100" w:lineRule="atLeast"/>
        <w:ind w:firstLine="709"/>
        <w:jc w:val="both"/>
        <w:rPr>
          <w:rFonts w:ascii="Times New Roman" w:hAnsi="Times New Roman"/>
          <w:sz w:val="24"/>
          <w:szCs w:val="24"/>
        </w:rPr>
      </w:pPr>
      <w:r w:rsidRPr="00D6052D">
        <w:rPr>
          <w:rFonts w:ascii="Times New Roman" w:hAnsi="Times New Roman"/>
          <w:sz w:val="24"/>
          <w:szCs w:val="24"/>
        </w:rPr>
        <w:t>3.5.2. при изготовлении продукции использовать сырье, запрещенное для питания обучающихся.</w:t>
      </w:r>
    </w:p>
    <w:p w:rsidR="00AC744A" w:rsidRPr="00D6052D" w:rsidRDefault="00AC744A" w:rsidP="00665479">
      <w:pPr>
        <w:numPr>
          <w:ilvl w:val="2"/>
          <w:numId w:val="5"/>
        </w:numPr>
        <w:shd w:val="clear" w:color="auto" w:fill="FFFFFF"/>
        <w:spacing w:after="0" w:line="100" w:lineRule="atLeast"/>
        <w:ind w:left="0" w:firstLine="709"/>
        <w:jc w:val="both"/>
        <w:rPr>
          <w:rFonts w:ascii="Times New Roman" w:hAnsi="Times New Roman"/>
          <w:sz w:val="24"/>
          <w:szCs w:val="24"/>
        </w:rPr>
      </w:pPr>
      <w:r w:rsidRPr="00D6052D">
        <w:rPr>
          <w:rFonts w:ascii="Times New Roman" w:hAnsi="Times New Roman"/>
          <w:sz w:val="24"/>
          <w:szCs w:val="24"/>
        </w:rPr>
        <w:t>привлекать для непосредственного оказания услуг (приготовления питания) третьих лиц, субподрядчиков, соисполнителей;</w:t>
      </w:r>
    </w:p>
    <w:p w:rsidR="00AC744A" w:rsidRPr="00D6052D" w:rsidRDefault="00E7378B" w:rsidP="00E7378B">
      <w:pPr>
        <w:shd w:val="clear" w:color="auto" w:fill="FFFFFF"/>
        <w:spacing w:after="0" w:line="100" w:lineRule="atLeast"/>
        <w:ind w:left="709"/>
        <w:jc w:val="both"/>
        <w:rPr>
          <w:rFonts w:ascii="Times New Roman" w:hAnsi="Times New Roman"/>
          <w:i/>
          <w:sz w:val="24"/>
          <w:szCs w:val="24"/>
        </w:rPr>
      </w:pPr>
      <w:r w:rsidRPr="00D6052D">
        <w:rPr>
          <w:rFonts w:ascii="Times New Roman" w:hAnsi="Times New Roman"/>
          <w:sz w:val="24"/>
          <w:szCs w:val="24"/>
        </w:rPr>
        <w:t xml:space="preserve">3.5.4. </w:t>
      </w:r>
      <w:r w:rsidR="00AC744A" w:rsidRPr="00D6052D">
        <w:rPr>
          <w:rFonts w:ascii="Times New Roman" w:hAnsi="Times New Roman"/>
          <w:sz w:val="24"/>
          <w:szCs w:val="24"/>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D6052D">
        <w:rPr>
          <w:rFonts w:ascii="Times New Roman" w:hAnsi="Times New Roman"/>
          <w:sz w:val="24"/>
          <w:szCs w:val="24"/>
        </w:rPr>
        <w:t xml:space="preserve"> </w:t>
      </w:r>
      <w:r w:rsidR="00AC744A" w:rsidRPr="00D6052D">
        <w:rPr>
          <w:rFonts w:ascii="Times New Roman" w:hAnsi="Times New Roman"/>
          <w:sz w:val="24"/>
          <w:szCs w:val="24"/>
        </w:rPr>
        <w:t xml:space="preserve">процессу. </w:t>
      </w:r>
    </w:p>
    <w:p w:rsidR="00AC744A" w:rsidRPr="00D6052D" w:rsidRDefault="00AC744A" w:rsidP="00665479">
      <w:pPr>
        <w:shd w:val="clear" w:color="auto" w:fill="FFFFFF"/>
        <w:spacing w:after="0" w:line="100" w:lineRule="atLeast"/>
        <w:ind w:firstLine="709"/>
        <w:jc w:val="both"/>
        <w:rPr>
          <w:rFonts w:ascii="Times New Roman" w:hAnsi="Times New Roman"/>
          <w:i/>
          <w:sz w:val="24"/>
          <w:szCs w:val="24"/>
        </w:rPr>
      </w:pPr>
    </w:p>
    <w:p w:rsidR="00AC744A" w:rsidRPr="00D6052D" w:rsidRDefault="00AC744A" w:rsidP="00665479">
      <w:pPr>
        <w:widowControl w:val="0"/>
        <w:shd w:val="clear" w:color="auto" w:fill="FFFFFF"/>
        <w:spacing w:after="0" w:line="100" w:lineRule="atLeast"/>
        <w:ind w:firstLine="720"/>
        <w:jc w:val="center"/>
        <w:rPr>
          <w:rFonts w:ascii="Times New Roman" w:hAnsi="Times New Roman"/>
          <w:sz w:val="24"/>
          <w:szCs w:val="24"/>
        </w:rPr>
      </w:pPr>
      <w:r w:rsidRPr="00D6052D">
        <w:rPr>
          <w:rFonts w:ascii="Times New Roman" w:hAnsi="Times New Roman"/>
          <w:b/>
          <w:sz w:val="24"/>
          <w:szCs w:val="24"/>
        </w:rPr>
        <w:t>4. Сроки и условия приемки оказанных услуг</w:t>
      </w:r>
    </w:p>
    <w:p w:rsidR="00EA5FAF" w:rsidRPr="00D6052D"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4.1. Приемка оказанных услуг осуществляется Заказчиком один раз в месяц в течение 20 (двадцати)</w:t>
      </w:r>
      <w:r w:rsidR="00797DB1" w:rsidRPr="00D6052D">
        <w:rPr>
          <w:rFonts w:ascii="Times New Roman" w:hAnsi="Times New Roman"/>
          <w:kern w:val="0"/>
          <w:sz w:val="24"/>
          <w:szCs w:val="24"/>
          <w:lang w:eastAsia="en-US"/>
        </w:rPr>
        <w:t xml:space="preserve"> </w:t>
      </w:r>
      <w:r w:rsidRPr="00D6052D">
        <w:rPr>
          <w:rFonts w:ascii="Times New Roman" w:hAnsi="Times New Roman"/>
          <w:kern w:val="0"/>
          <w:sz w:val="24"/>
          <w:szCs w:val="24"/>
          <w:lang w:eastAsia="en-US"/>
        </w:rPr>
        <w:t xml:space="preserve">рабочих дней с момента предоставления Исполнителем акта об оказании услуг. </w:t>
      </w:r>
    </w:p>
    <w:p w:rsidR="00EA5FAF" w:rsidRPr="00D6052D"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lastRenderedPageBreak/>
        <w:t>Исполнитель предоставляет Заказчику акт об оказании услуг в следующие сроки:</w:t>
      </w:r>
    </w:p>
    <w:p w:rsidR="00EA5FAF" w:rsidRPr="00D6052D"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6052D">
        <w:rPr>
          <w:rFonts w:ascii="Times New Roman" w:hAnsi="Times New Roman"/>
          <w:kern w:val="0"/>
          <w:sz w:val="24"/>
          <w:szCs w:val="24"/>
          <w:lang w:eastAsia="en-US"/>
        </w:rPr>
        <w:t xml:space="preserve">а) по организации питания </w:t>
      </w:r>
      <w:r w:rsidRPr="00D6052D">
        <w:rPr>
          <w:rFonts w:ascii="Times New Roman" w:hAnsi="Times New Roman"/>
          <w:kern w:val="0"/>
          <w:sz w:val="24"/>
          <w:szCs w:val="24"/>
          <w:lang w:eastAsia="ru-RU"/>
        </w:rPr>
        <w:t xml:space="preserve">обучающихся 1 - 4 классов </w:t>
      </w:r>
      <w:r w:rsidRPr="00D6052D">
        <w:rPr>
          <w:rFonts w:ascii="Times New Roman" w:hAnsi="Times New Roman"/>
          <w:kern w:val="0"/>
          <w:sz w:val="24"/>
          <w:szCs w:val="24"/>
          <w:lang w:eastAsia="en-US"/>
        </w:rPr>
        <w:t>до 5 (пятого) числа месяца, следующего за отчетным;</w:t>
      </w:r>
    </w:p>
    <w:p w:rsidR="00EA5FAF" w:rsidRPr="00D6052D"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6052D">
        <w:rPr>
          <w:rFonts w:ascii="Times New Roman" w:hAnsi="Times New Roman"/>
          <w:kern w:val="0"/>
          <w:sz w:val="24"/>
          <w:szCs w:val="24"/>
          <w:lang w:eastAsia="en-US"/>
        </w:rPr>
        <w:t>за декабрь 202</w:t>
      </w:r>
      <w:r w:rsidR="00797DB1" w:rsidRPr="00D6052D">
        <w:rPr>
          <w:rFonts w:ascii="Times New Roman" w:hAnsi="Times New Roman"/>
          <w:kern w:val="0"/>
          <w:sz w:val="24"/>
          <w:szCs w:val="24"/>
          <w:lang w:eastAsia="en-US"/>
        </w:rPr>
        <w:t>5</w:t>
      </w:r>
      <w:r w:rsidRPr="00D6052D">
        <w:rPr>
          <w:rFonts w:ascii="Times New Roman" w:hAnsi="Times New Roman"/>
          <w:kern w:val="0"/>
          <w:sz w:val="24"/>
          <w:szCs w:val="24"/>
          <w:lang w:eastAsia="en-US"/>
        </w:rPr>
        <w:t xml:space="preserve"> года </w:t>
      </w:r>
      <w:r w:rsidRPr="00D6052D">
        <w:rPr>
          <w:rFonts w:ascii="Times New Roman" w:hAnsi="Times New Roman"/>
          <w:kern w:val="0"/>
          <w:sz w:val="24"/>
          <w:szCs w:val="24"/>
          <w:lang w:eastAsia="ru-RU"/>
        </w:rPr>
        <w:t>в срок до 20 декабря текущего года;</w:t>
      </w:r>
    </w:p>
    <w:p w:rsidR="00EA5FAF" w:rsidRPr="00D6052D"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D6052D">
        <w:rPr>
          <w:rFonts w:ascii="Times New Roman" w:hAnsi="Times New Roman"/>
          <w:kern w:val="0"/>
          <w:sz w:val="24"/>
          <w:szCs w:val="24"/>
          <w:lang w:eastAsia="en-US"/>
        </w:rPr>
        <w:t xml:space="preserve">б) по организации питания </w:t>
      </w:r>
      <w:r w:rsidRPr="00D6052D">
        <w:rPr>
          <w:rFonts w:ascii="Times New Roman" w:hAnsi="Times New Roman"/>
          <w:kern w:val="0"/>
          <w:sz w:val="24"/>
          <w:szCs w:val="24"/>
          <w:lang w:eastAsia="ru-RU"/>
        </w:rPr>
        <w:t xml:space="preserve">обучающихся с ограниченными возможностями здоровья </w:t>
      </w:r>
      <w:r w:rsidRPr="00D6052D">
        <w:rPr>
          <w:rFonts w:ascii="Times New Roman" w:hAnsi="Times New Roman"/>
          <w:kern w:val="0"/>
          <w:sz w:val="24"/>
          <w:szCs w:val="24"/>
          <w:lang w:eastAsia="en-US"/>
        </w:rPr>
        <w:t>до 5 (пятого) числа месяца, следующего за отчетным.</w:t>
      </w:r>
    </w:p>
    <w:p w:rsidR="00EA5FAF" w:rsidRPr="00D6052D" w:rsidRDefault="00EA5FAF" w:rsidP="00665479">
      <w:pPr>
        <w:shd w:val="clear" w:color="auto" w:fill="FFFFFF"/>
        <w:suppressAutoHyphens w:val="0"/>
        <w:spacing w:after="0" w:line="240" w:lineRule="auto"/>
        <w:ind w:firstLine="709"/>
        <w:jc w:val="both"/>
        <w:rPr>
          <w:rFonts w:ascii="Times New Roman" w:hAnsi="Times New Roman"/>
          <w:spacing w:val="-4"/>
          <w:kern w:val="0"/>
          <w:sz w:val="24"/>
          <w:szCs w:val="24"/>
          <w:lang w:eastAsia="en-US"/>
        </w:rPr>
      </w:pPr>
      <w:r w:rsidRPr="00D6052D">
        <w:rPr>
          <w:rFonts w:ascii="Times New Roman" w:hAnsi="Times New Roman"/>
          <w:spacing w:val="-4"/>
          <w:kern w:val="0"/>
          <w:sz w:val="24"/>
          <w:szCs w:val="24"/>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D6052D" w:rsidRDefault="00AC744A" w:rsidP="00665479">
      <w:pPr>
        <w:shd w:val="clear" w:color="auto" w:fill="FFFFFF"/>
        <w:spacing w:after="0" w:line="100" w:lineRule="atLeast"/>
        <w:rPr>
          <w:rFonts w:ascii="Times New Roman" w:hAnsi="Times New Roman"/>
          <w:color w:val="000000"/>
          <w:spacing w:val="-4"/>
          <w:sz w:val="24"/>
          <w:szCs w:val="24"/>
        </w:rPr>
      </w:pPr>
    </w:p>
    <w:p w:rsidR="00AC744A" w:rsidRPr="00D6052D"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r w:rsidRPr="00D6052D">
        <w:rPr>
          <w:rFonts w:ascii="Times New Roman" w:eastAsia="Times New Roman" w:hAnsi="Times New Roman"/>
          <w:b/>
          <w:color w:val="000000"/>
          <w:sz w:val="24"/>
          <w:szCs w:val="24"/>
        </w:rPr>
        <w:t xml:space="preserve">5. </w:t>
      </w:r>
      <w:r w:rsidR="00AC744A" w:rsidRPr="00D6052D">
        <w:rPr>
          <w:rFonts w:ascii="Times New Roman" w:eastAsia="Times New Roman" w:hAnsi="Times New Roman"/>
          <w:b/>
          <w:color w:val="000000"/>
          <w:sz w:val="24"/>
          <w:szCs w:val="24"/>
        </w:rPr>
        <w:t>Ответственность сторон и порядок разрешения споров</w:t>
      </w:r>
    </w:p>
    <w:p w:rsidR="006F5DA1" w:rsidRPr="00D6052D"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- 1000 рублей, если цена договора не превышает 3 млн. рублей (включительно);</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- 5000 рублей, если цена договора составляет от 3 млн. рублей до 50 млн. рублей (включительно);</w:t>
      </w:r>
    </w:p>
    <w:p w:rsidR="006F5DA1" w:rsidRPr="00D6052D" w:rsidRDefault="000D28F6"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w:t>
      </w:r>
      <w:r w:rsidR="006F5DA1" w:rsidRPr="00D6052D">
        <w:rPr>
          <w:rFonts w:ascii="Times New Roman" w:hAnsi="Times New Roman"/>
          <w:kern w:val="0"/>
          <w:sz w:val="24"/>
          <w:szCs w:val="24"/>
          <w:lang w:eastAsia="en-US"/>
        </w:rPr>
        <w:t>10000 рублей, если цена договора составляет от 50 млн. рублей до 100 млн. рублей (включительно);</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w:t>
      </w:r>
      <w:r w:rsidR="006F5DA1" w:rsidRPr="00D6052D">
        <w:rPr>
          <w:rFonts w:ascii="Times New Roman" w:hAnsi="Times New Roman"/>
          <w:kern w:val="0"/>
          <w:sz w:val="24"/>
          <w:szCs w:val="24"/>
          <w:lang w:eastAsia="en-US"/>
        </w:rPr>
        <w:lastRenderedPageBreak/>
        <w:t xml:space="preserve">Исполнителем обязательств (в том числе гарантийных обязательств), предусмотренных договором. </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из независимой гарантии;</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из оплаты по договору, путем ее уменьшения на сумму начисленной неустойки (штрафа, пени);</w:t>
      </w:r>
    </w:p>
    <w:p w:rsidR="006F5DA1" w:rsidRPr="00D6052D" w:rsidRDefault="006F5DA1"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 взыскать неустойку (штраф, пени) в порядке, установленном законодательством Российской Федерации (в судебном порядке).</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D6052D" w:rsidRDefault="00F01F49" w:rsidP="006F5DA1">
      <w:pPr>
        <w:suppressAutoHyphens w:val="0"/>
        <w:spacing w:after="0" w:line="259" w:lineRule="auto"/>
        <w:ind w:firstLine="709"/>
        <w:jc w:val="both"/>
        <w:rPr>
          <w:rFonts w:ascii="Times New Roman" w:hAnsi="Times New Roman"/>
          <w:kern w:val="0"/>
          <w:sz w:val="24"/>
          <w:szCs w:val="24"/>
          <w:lang w:eastAsia="en-US"/>
        </w:rPr>
      </w:pPr>
      <w:r w:rsidRPr="00D6052D">
        <w:rPr>
          <w:rFonts w:ascii="Times New Roman" w:hAnsi="Times New Roman"/>
          <w:kern w:val="0"/>
          <w:sz w:val="24"/>
          <w:szCs w:val="24"/>
          <w:lang w:eastAsia="en-US"/>
        </w:rPr>
        <w:t>5</w:t>
      </w:r>
      <w:r w:rsidR="006F5DA1" w:rsidRPr="00D6052D">
        <w:rPr>
          <w:rFonts w:ascii="Times New Roman" w:hAnsi="Times New Roman"/>
          <w:kern w:val="0"/>
          <w:sz w:val="24"/>
          <w:szCs w:val="24"/>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D6052D" w:rsidRDefault="00AC744A" w:rsidP="00665479">
      <w:pPr>
        <w:shd w:val="clear" w:color="auto" w:fill="FFFFFF"/>
        <w:spacing w:after="0" w:line="100" w:lineRule="atLeast"/>
        <w:jc w:val="both"/>
        <w:rPr>
          <w:rFonts w:ascii="Times New Roman" w:hAnsi="Times New Roman"/>
          <w:b/>
          <w:sz w:val="24"/>
          <w:szCs w:val="24"/>
        </w:rPr>
      </w:pPr>
      <w:r w:rsidRPr="00D6052D">
        <w:rPr>
          <w:rFonts w:ascii="Times New Roman" w:hAnsi="Times New Roman"/>
          <w:sz w:val="24"/>
          <w:szCs w:val="24"/>
        </w:rPr>
        <w:t xml:space="preserve">            </w:t>
      </w:r>
    </w:p>
    <w:p w:rsidR="00AC744A" w:rsidRPr="00D6052D"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sz w:val="24"/>
          <w:szCs w:val="24"/>
        </w:rPr>
      </w:pPr>
      <w:r w:rsidRPr="00D6052D">
        <w:rPr>
          <w:rFonts w:ascii="Times New Roman" w:hAnsi="Times New Roman" w:cs="Times New Roman"/>
          <w:b/>
          <w:color w:val="000000"/>
          <w:sz w:val="24"/>
          <w:szCs w:val="24"/>
        </w:rPr>
        <w:t>Обстоятельства непреодолимой силы</w:t>
      </w:r>
    </w:p>
    <w:p w:rsidR="00AC744A" w:rsidRPr="00D6052D" w:rsidRDefault="00AC744A" w:rsidP="008B7721">
      <w:pPr>
        <w:shd w:val="clear" w:color="auto" w:fill="FFFFFF"/>
        <w:tabs>
          <w:tab w:val="left" w:pos="0"/>
        </w:tabs>
        <w:spacing w:after="0" w:line="100" w:lineRule="atLeast"/>
        <w:jc w:val="both"/>
        <w:rPr>
          <w:rFonts w:ascii="Times New Roman" w:hAnsi="Times New Roman"/>
          <w:color w:val="000000"/>
          <w:sz w:val="24"/>
          <w:szCs w:val="24"/>
        </w:rPr>
      </w:pPr>
      <w:r w:rsidRPr="00D6052D">
        <w:rPr>
          <w:rFonts w:ascii="Times New Roman" w:hAnsi="Times New Roman"/>
          <w:color w:val="000000"/>
          <w:sz w:val="24"/>
          <w:szCs w:val="24"/>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D6052D">
          <w:rPr>
            <w:rStyle w:val="a3"/>
            <w:rFonts w:ascii="Times New Roman" w:hAnsi="Times New Roman"/>
            <w:color w:val="auto"/>
            <w:sz w:val="24"/>
            <w:szCs w:val="24"/>
            <w:u w:val="none"/>
          </w:rPr>
          <w:t>непреодолимой силы</w:t>
        </w:r>
      </w:hyperlink>
      <w:r w:rsidRPr="00D6052D">
        <w:rPr>
          <w:rFonts w:ascii="Times New Roman" w:hAnsi="Times New Roman"/>
          <w:sz w:val="24"/>
          <w:szCs w:val="24"/>
        </w:rPr>
        <w:t>, то</w:t>
      </w:r>
      <w:r w:rsidRPr="00D6052D">
        <w:rPr>
          <w:rFonts w:ascii="Times New Roman" w:hAnsi="Times New Roman"/>
          <w:color w:val="000000"/>
          <w:sz w:val="24"/>
          <w:szCs w:val="24"/>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D6052D" w:rsidRDefault="00AC744A" w:rsidP="008B7721">
      <w:pPr>
        <w:shd w:val="clear" w:color="auto" w:fill="FFFFFF"/>
        <w:tabs>
          <w:tab w:val="left" w:pos="0"/>
        </w:tabs>
        <w:spacing w:after="0" w:line="100" w:lineRule="atLeast"/>
        <w:jc w:val="both"/>
        <w:rPr>
          <w:rFonts w:ascii="Times New Roman" w:eastAsia="Times New Roman" w:hAnsi="Times New Roman"/>
          <w:color w:val="000000"/>
          <w:sz w:val="24"/>
          <w:szCs w:val="24"/>
        </w:rPr>
      </w:pPr>
      <w:r w:rsidRPr="00D6052D">
        <w:rPr>
          <w:rFonts w:ascii="Times New Roman" w:hAnsi="Times New Roman"/>
          <w:color w:val="000000"/>
          <w:sz w:val="24"/>
          <w:szCs w:val="24"/>
        </w:rPr>
        <w:t xml:space="preserve">       </w:t>
      </w:r>
      <w:r w:rsidR="006B0543" w:rsidRPr="00D6052D">
        <w:rPr>
          <w:rFonts w:ascii="Times New Roman" w:hAnsi="Times New Roman"/>
          <w:color w:val="000000"/>
          <w:sz w:val="24"/>
          <w:szCs w:val="24"/>
        </w:rPr>
        <w:t xml:space="preserve"> </w:t>
      </w:r>
      <w:r w:rsidRPr="00D6052D">
        <w:rPr>
          <w:rFonts w:ascii="Times New Roman" w:hAnsi="Times New Roman"/>
          <w:color w:val="000000"/>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D6052D" w:rsidRDefault="00AC744A" w:rsidP="008B7721">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D6052D" w:rsidRDefault="00AC744A" w:rsidP="00665479">
      <w:pPr>
        <w:widowControl w:val="0"/>
        <w:shd w:val="clear" w:color="auto" w:fill="FFFFFF"/>
        <w:spacing w:after="0" w:line="100" w:lineRule="atLeast"/>
        <w:ind w:firstLine="720"/>
        <w:jc w:val="center"/>
        <w:rPr>
          <w:rFonts w:ascii="Times New Roman" w:hAnsi="Times New Roman"/>
          <w:color w:val="000000"/>
          <w:sz w:val="24"/>
          <w:szCs w:val="24"/>
        </w:rPr>
      </w:pPr>
      <w:r w:rsidRPr="00D6052D">
        <w:rPr>
          <w:rFonts w:ascii="Times New Roman" w:hAnsi="Times New Roman"/>
          <w:b/>
          <w:color w:val="000000"/>
          <w:sz w:val="24"/>
          <w:szCs w:val="24"/>
        </w:rPr>
        <w:t>7. Условия изменения и расторжения договора</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w:t>
      </w:r>
      <w:r w:rsidRPr="00D6052D">
        <w:rPr>
          <w:rFonts w:ascii="Times New Roman" w:hAnsi="Times New Roman"/>
          <w:color w:val="000000"/>
          <w:sz w:val="24"/>
          <w:szCs w:val="24"/>
        </w:rPr>
        <w:lastRenderedPageBreak/>
        <w:t>работ, услуг Заказчика, документации о закупке, законодательством РФ.</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7.2. Заказчик вправе в одностороннем внесудебном порядке расторгнуть Договор с Исполнителем в случаях:</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-систематического (более 3 раз) нарушения или невыполнения Исполнителем условий Договора;</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-несоблюдения Исполнителем требований по качеству Услуг; </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-выполнения Исполнителем услуг с отступлением от требований настоящего Договора, Технического задания.</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-установления факта проведения процедуры ликвидации Исполнителя или проведения в отношении него процедуры банкротства;</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-если во время исполнения Договора выяснится, что Исполнитель включен в реестр недобросовестных поставщиков;</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Исполнитель обязан незамедлительно информировать Заказчика о наступлении случаев, предусмотренных настоящим пунктом.</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7.3.Настоящий Договор может быть расторгнут:</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-по соглашению Сторон путем подписания дополнительного соглашения к настоящему Договору;</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-по решению суда в случаях, предусмотренных Гражданским кодексом РФ.</w:t>
      </w:r>
    </w:p>
    <w:p w:rsidR="00AC744A" w:rsidRPr="00D6052D"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D6052D"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D6052D">
        <w:rPr>
          <w:rFonts w:ascii="Times New Roman" w:hAnsi="Times New Roman"/>
          <w:b/>
          <w:color w:val="000000"/>
          <w:sz w:val="24"/>
          <w:szCs w:val="24"/>
        </w:rPr>
        <w:t>Порядок разрешения споров</w:t>
      </w:r>
    </w:p>
    <w:p w:rsidR="00AC744A" w:rsidRPr="00D6052D" w:rsidRDefault="00AC744A" w:rsidP="00E23B4C">
      <w:pPr>
        <w:shd w:val="clear" w:color="auto" w:fill="FFFFFF"/>
        <w:tabs>
          <w:tab w:val="left" w:pos="0"/>
          <w:tab w:val="left" w:pos="993"/>
        </w:tabs>
        <w:spacing w:after="0" w:line="100" w:lineRule="atLeast"/>
        <w:jc w:val="both"/>
        <w:rPr>
          <w:rFonts w:ascii="Times New Roman" w:hAnsi="Times New Roman"/>
          <w:color w:val="000000"/>
          <w:sz w:val="24"/>
          <w:szCs w:val="24"/>
        </w:rPr>
      </w:pPr>
      <w:r w:rsidRPr="00D6052D">
        <w:rPr>
          <w:rFonts w:ascii="Times New Roman" w:hAnsi="Times New Roman"/>
          <w:color w:val="000000"/>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D6052D" w:rsidRDefault="00AC744A" w:rsidP="00E23B4C">
      <w:pPr>
        <w:shd w:val="clear" w:color="auto" w:fill="FFFFFF"/>
        <w:tabs>
          <w:tab w:val="left" w:pos="993"/>
        </w:tabs>
        <w:spacing w:after="0" w:line="100" w:lineRule="atLeast"/>
        <w:ind w:firstLine="360"/>
        <w:jc w:val="both"/>
        <w:rPr>
          <w:rFonts w:ascii="Times New Roman" w:hAnsi="Times New Roman"/>
          <w:color w:val="000000"/>
          <w:sz w:val="24"/>
          <w:szCs w:val="24"/>
        </w:rPr>
      </w:pPr>
      <w:r w:rsidRPr="00D6052D">
        <w:rPr>
          <w:rFonts w:ascii="Times New Roman" w:hAnsi="Times New Roman"/>
          <w:color w:val="000000"/>
          <w:sz w:val="24"/>
          <w:szCs w:val="24"/>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D6052D"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sz w:val="24"/>
          <w:szCs w:val="24"/>
          <w:lang w:val="ru-RU"/>
        </w:rPr>
      </w:pPr>
      <w:r w:rsidRPr="00D6052D">
        <w:rPr>
          <w:rFonts w:ascii="Times New Roman" w:hAnsi="Times New Roman" w:cs="Times New Roman"/>
          <w:color w:val="000000"/>
          <w:sz w:val="24"/>
          <w:szCs w:val="24"/>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D6052D"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6052D"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D6052D">
        <w:rPr>
          <w:rFonts w:ascii="Times New Roman" w:eastAsia="Times New Roman" w:hAnsi="Times New Roman"/>
          <w:b/>
          <w:color w:val="000000"/>
          <w:sz w:val="24"/>
          <w:szCs w:val="24"/>
        </w:rPr>
        <w:t>Срок, периодичность поставки и срок действия настоящего договора</w:t>
      </w:r>
    </w:p>
    <w:p w:rsidR="00AC744A" w:rsidRPr="00D6052D" w:rsidRDefault="00AC744A" w:rsidP="00665479">
      <w:pPr>
        <w:widowControl w:val="0"/>
        <w:shd w:val="clear" w:color="auto" w:fill="FFFFFF"/>
        <w:spacing w:after="0" w:line="100" w:lineRule="atLeast"/>
        <w:ind w:left="709"/>
        <w:jc w:val="both"/>
        <w:rPr>
          <w:rFonts w:ascii="Times New Roman" w:hAnsi="Times New Roman"/>
          <w:sz w:val="24"/>
          <w:szCs w:val="24"/>
        </w:rPr>
      </w:pPr>
      <w:r w:rsidRPr="00D6052D">
        <w:rPr>
          <w:rFonts w:ascii="Times New Roman" w:hAnsi="Times New Roman"/>
          <w:sz w:val="24"/>
          <w:szCs w:val="24"/>
        </w:rPr>
        <w:t xml:space="preserve">9.1. Срок оказания услуг: с </w:t>
      </w:r>
      <w:r w:rsidR="00E04E40" w:rsidRPr="00D6052D">
        <w:rPr>
          <w:rFonts w:ascii="Times New Roman" w:hAnsi="Times New Roman"/>
          <w:sz w:val="24"/>
          <w:szCs w:val="24"/>
        </w:rPr>
        <w:t>24.01.2025</w:t>
      </w:r>
      <w:r w:rsidRPr="00D6052D">
        <w:rPr>
          <w:rFonts w:ascii="Times New Roman" w:hAnsi="Times New Roman"/>
          <w:sz w:val="24"/>
          <w:szCs w:val="24"/>
        </w:rPr>
        <w:t xml:space="preserve"> по 31.12.2025 года.</w:t>
      </w:r>
    </w:p>
    <w:p w:rsidR="00AC744A" w:rsidRPr="00D6052D"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D6052D">
        <w:rPr>
          <w:rFonts w:ascii="Times New Roman" w:hAnsi="Times New Roman"/>
          <w:sz w:val="24"/>
          <w:szCs w:val="24"/>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DC57AA" w:rsidRPr="00D6052D"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D6052D">
        <w:rPr>
          <w:rFonts w:ascii="Times New Roman" w:hAnsi="Times New Roman"/>
          <w:sz w:val="24"/>
          <w:szCs w:val="24"/>
        </w:rPr>
        <w:t xml:space="preserve">Место оказания услуг: </w:t>
      </w:r>
      <w:r w:rsidR="00DC57AA" w:rsidRPr="00D6052D">
        <w:rPr>
          <w:rFonts w:ascii="Times New Roman" w:hAnsi="Times New Roman"/>
          <w:sz w:val="24"/>
          <w:szCs w:val="24"/>
        </w:rPr>
        <w:t>460060, г. Оренбург, ул. Карпова, д. ½.</w:t>
      </w:r>
    </w:p>
    <w:p w:rsidR="00AC744A" w:rsidRPr="00D6052D"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sz w:val="24"/>
          <w:szCs w:val="24"/>
        </w:rPr>
      </w:pPr>
      <w:r w:rsidRPr="00D6052D">
        <w:rPr>
          <w:rFonts w:ascii="Times New Roman" w:hAnsi="Times New Roman"/>
          <w:color w:val="000000"/>
          <w:sz w:val="24"/>
          <w:szCs w:val="24"/>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D6052D"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6052D"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b/>
          <w:color w:val="000000"/>
          <w:sz w:val="24"/>
          <w:szCs w:val="24"/>
        </w:rPr>
        <w:t>10. Заключительные положения</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10.1. Настоящий договор подписан обеими сторонами в соответствии с действующим законодательством.</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lastRenderedPageBreak/>
        <w:t>10.2. Спецификации, акты, приложения к Договору являются его неотъемлемой частью.</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10.3. По иным вопросам, не урегулированным настоящим договором, Стороны руководствуются законодательством Российской Федерации.</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D6052D"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D6052D"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10.8. Приложени</w:t>
      </w:r>
      <w:r w:rsidR="00A07AC4" w:rsidRPr="00D6052D">
        <w:rPr>
          <w:rFonts w:ascii="Times New Roman" w:hAnsi="Times New Roman"/>
          <w:color w:val="000000"/>
          <w:sz w:val="24"/>
          <w:szCs w:val="24"/>
        </w:rPr>
        <w:t>я</w:t>
      </w:r>
      <w:r w:rsidRPr="00D6052D">
        <w:rPr>
          <w:rFonts w:ascii="Times New Roman" w:hAnsi="Times New Roman"/>
          <w:color w:val="000000"/>
          <w:sz w:val="24"/>
          <w:szCs w:val="24"/>
        </w:rPr>
        <w:t xml:space="preserve"> № 1</w:t>
      </w:r>
      <w:r w:rsidR="00A07AC4" w:rsidRPr="00D6052D">
        <w:rPr>
          <w:rFonts w:ascii="Times New Roman" w:hAnsi="Times New Roman"/>
          <w:color w:val="000000"/>
          <w:sz w:val="24"/>
          <w:szCs w:val="24"/>
        </w:rPr>
        <w:t>,2</w:t>
      </w:r>
      <w:r w:rsidR="00183EFB" w:rsidRPr="00D6052D">
        <w:rPr>
          <w:rFonts w:ascii="Times New Roman" w:hAnsi="Times New Roman"/>
          <w:color w:val="000000"/>
          <w:sz w:val="24"/>
          <w:szCs w:val="24"/>
        </w:rPr>
        <w:t xml:space="preserve"> </w:t>
      </w:r>
      <w:r w:rsidRPr="00D6052D">
        <w:rPr>
          <w:rFonts w:ascii="Times New Roman" w:hAnsi="Times New Roman"/>
          <w:color w:val="000000"/>
          <w:sz w:val="24"/>
          <w:szCs w:val="24"/>
        </w:rPr>
        <w:t>к настоящему Договору явля</w:t>
      </w:r>
      <w:r w:rsidR="00A07AC4" w:rsidRPr="00D6052D">
        <w:rPr>
          <w:rFonts w:ascii="Times New Roman" w:hAnsi="Times New Roman"/>
          <w:color w:val="000000"/>
          <w:sz w:val="24"/>
          <w:szCs w:val="24"/>
        </w:rPr>
        <w:t>ю</w:t>
      </w:r>
      <w:r w:rsidRPr="00D6052D">
        <w:rPr>
          <w:rFonts w:ascii="Times New Roman" w:hAnsi="Times New Roman"/>
          <w:color w:val="000000"/>
          <w:sz w:val="24"/>
          <w:szCs w:val="24"/>
        </w:rPr>
        <w:t>тся неотъемлемой частью настоящего договора.</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D6052D" w:rsidRDefault="00AC744A" w:rsidP="00665479">
      <w:pPr>
        <w:keepNext/>
        <w:shd w:val="clear" w:color="auto" w:fill="FFFFFF"/>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b/>
          <w:bCs/>
          <w:color w:val="000000"/>
          <w:sz w:val="24"/>
          <w:szCs w:val="24"/>
        </w:rPr>
        <w:t>11. Антикоррупционная оговорка</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eastAsia="Times New Roman" w:hAnsi="Times New Roman"/>
          <w:color w:val="000000"/>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1576C8" w:rsidRPr="00D6052D" w:rsidRDefault="00AC744A" w:rsidP="00665479">
      <w:pPr>
        <w:shd w:val="clear" w:color="auto" w:fill="FFFFFF"/>
        <w:spacing w:after="0" w:line="100" w:lineRule="atLeast"/>
        <w:jc w:val="center"/>
        <w:rPr>
          <w:rFonts w:ascii="Times New Roman" w:hAnsi="Times New Roman"/>
          <w:b/>
          <w:color w:val="000000"/>
          <w:sz w:val="24"/>
          <w:szCs w:val="24"/>
        </w:rPr>
      </w:pPr>
      <w:r w:rsidRPr="00D6052D">
        <w:rPr>
          <w:rFonts w:ascii="Times New Roman" w:hAnsi="Times New Roman"/>
          <w:b/>
          <w:color w:val="000000"/>
          <w:sz w:val="24"/>
          <w:szCs w:val="24"/>
        </w:rPr>
        <w:t>12. Адреса и банковские реквизиты сторон</w:t>
      </w:r>
    </w:p>
    <w:tbl>
      <w:tblPr>
        <w:tblpPr w:leftFromText="180" w:rightFromText="180" w:vertAnchor="text" w:horzAnchor="margin" w:tblpY="84"/>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335"/>
        <w:gridCol w:w="5335"/>
      </w:tblGrid>
      <w:tr w:rsidR="00D6052D" w:rsidRPr="00D6052D" w:rsidTr="00D6052D">
        <w:tc>
          <w:tcPr>
            <w:tcW w:w="5086" w:type="dxa"/>
          </w:tcPr>
          <w:p w:rsidR="00D6052D" w:rsidRPr="00D6052D" w:rsidRDefault="00D6052D" w:rsidP="00D6052D">
            <w:pPr>
              <w:suppressAutoHyphens w:val="0"/>
              <w:spacing w:after="0" w:line="240" w:lineRule="auto"/>
              <w:jc w:val="center"/>
              <w:rPr>
                <w:rFonts w:ascii="Times New Roman" w:hAnsi="Times New Roman"/>
                <w:b/>
                <w:sz w:val="24"/>
                <w:szCs w:val="24"/>
                <w:lang w:eastAsia="ru-RU"/>
              </w:rPr>
            </w:pPr>
            <w:r w:rsidRPr="00D6052D">
              <w:rPr>
                <w:rFonts w:ascii="Times New Roman" w:hAnsi="Times New Roman"/>
                <w:b/>
                <w:bCs/>
                <w:sz w:val="24"/>
                <w:szCs w:val="24"/>
                <w:lang w:eastAsia="ru-RU"/>
              </w:rPr>
              <w:t>ЗАКАЗЧИК:</w:t>
            </w:r>
          </w:p>
        </w:tc>
        <w:tc>
          <w:tcPr>
            <w:tcW w:w="5335" w:type="dxa"/>
          </w:tcPr>
          <w:p w:rsidR="00D6052D" w:rsidRPr="00332D7A" w:rsidRDefault="00D6052D" w:rsidP="00D6052D">
            <w:pPr>
              <w:suppressAutoHyphens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ИСПОЛНИТЕЛЬ:</w:t>
            </w:r>
          </w:p>
        </w:tc>
        <w:tc>
          <w:tcPr>
            <w:tcW w:w="5335" w:type="dxa"/>
            <w:vMerge w:val="restart"/>
            <w:tcBorders>
              <w:top w:val="nil"/>
            </w:tcBorders>
          </w:tcPr>
          <w:p w:rsidR="00D6052D" w:rsidRPr="00D6052D" w:rsidRDefault="00D6052D" w:rsidP="00D6052D">
            <w:pPr>
              <w:suppressAutoHyphens w:val="0"/>
              <w:spacing w:after="0" w:line="240" w:lineRule="auto"/>
              <w:jc w:val="center"/>
              <w:rPr>
                <w:rFonts w:ascii="Times New Roman" w:hAnsi="Times New Roman"/>
                <w:b/>
                <w:sz w:val="24"/>
                <w:szCs w:val="24"/>
                <w:lang w:eastAsia="ru-RU"/>
              </w:rPr>
            </w:pPr>
            <w:r w:rsidRPr="00D6052D">
              <w:rPr>
                <w:rFonts w:ascii="Times New Roman" w:hAnsi="Times New Roman"/>
                <w:b/>
                <w:sz w:val="24"/>
                <w:szCs w:val="24"/>
                <w:lang w:eastAsia="ru-RU"/>
              </w:rPr>
              <w:t>ИСПОЛНИТЕЛЬ:</w:t>
            </w:r>
          </w:p>
        </w:tc>
      </w:tr>
      <w:tr w:rsidR="00D6052D" w:rsidRPr="00D6052D" w:rsidTr="00D6052D">
        <w:tc>
          <w:tcPr>
            <w:tcW w:w="5086" w:type="dxa"/>
          </w:tcPr>
          <w:p w:rsidR="00D6052D" w:rsidRPr="00D6052D" w:rsidRDefault="00D6052D" w:rsidP="00D6052D">
            <w:pPr>
              <w:suppressAutoHyphens w:val="0"/>
              <w:spacing w:after="0" w:line="240" w:lineRule="auto"/>
              <w:jc w:val="both"/>
              <w:rPr>
                <w:rFonts w:ascii="Times New Roman" w:eastAsia="Arial Unicode MS" w:hAnsi="Times New Roman"/>
                <w:sz w:val="24"/>
                <w:szCs w:val="24"/>
                <w:lang w:eastAsia="ru-RU"/>
              </w:rPr>
            </w:pPr>
            <w:r w:rsidRPr="00D6052D">
              <w:rPr>
                <w:rFonts w:ascii="Times New Roman" w:eastAsia="Arial Unicode MS" w:hAnsi="Times New Roman"/>
                <w:sz w:val="24"/>
                <w:szCs w:val="24"/>
                <w:lang w:eastAsia="ru-RU"/>
              </w:rPr>
              <w:t>Муниципальное общеобразовательное автономное учреждение «Средняя общеобразовательная школа № 87»</w:t>
            </w:r>
          </w:p>
          <w:p w:rsidR="00D6052D" w:rsidRPr="00D6052D" w:rsidRDefault="00D6052D" w:rsidP="00D6052D">
            <w:pPr>
              <w:suppressAutoHyphens w:val="0"/>
              <w:spacing w:after="0" w:line="240" w:lineRule="auto"/>
              <w:jc w:val="both"/>
              <w:rPr>
                <w:rFonts w:ascii="Times New Roman" w:hAnsi="Times New Roman"/>
                <w:b/>
                <w:sz w:val="24"/>
                <w:szCs w:val="24"/>
                <w:lang w:eastAsia="ru-RU"/>
              </w:rPr>
            </w:pPr>
            <w:r w:rsidRPr="00D6052D">
              <w:rPr>
                <w:rFonts w:ascii="Times New Roman" w:eastAsia="Arial Unicode MS" w:hAnsi="Times New Roman"/>
                <w:sz w:val="24"/>
                <w:szCs w:val="24"/>
                <w:lang w:eastAsia="ru-RU"/>
              </w:rPr>
              <w:t>МОАУ «СОШ № 87»</w:t>
            </w:r>
          </w:p>
        </w:tc>
        <w:tc>
          <w:tcPr>
            <w:tcW w:w="5335" w:type="dxa"/>
          </w:tcPr>
          <w:p w:rsidR="00D6052D" w:rsidRPr="00332D7A" w:rsidRDefault="00D6052D" w:rsidP="00D6052D">
            <w:pPr>
              <w:suppressAutoHyphens w:val="0"/>
              <w:autoSpaceDE w:val="0"/>
              <w:autoSpaceDN w:val="0"/>
              <w:adjustRightInd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АКЦИОНЕРНОЕ ОБЩЕСТВО "КОМБИНАТ ШКОЛЬНОГО ПИТАНИЯ "ОГОНЕК"</w:t>
            </w:r>
          </w:p>
          <w:p w:rsidR="00D6052D" w:rsidRPr="00332D7A" w:rsidRDefault="00D6052D" w:rsidP="00D6052D">
            <w:pPr>
              <w:suppressAutoHyphens w:val="0"/>
              <w:autoSpaceDE w:val="0"/>
              <w:autoSpaceDN w:val="0"/>
              <w:adjustRightInd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АО «КШП «ОГОНЕК»</w:t>
            </w:r>
          </w:p>
          <w:p w:rsidR="00D6052D" w:rsidRPr="00332D7A" w:rsidRDefault="00D6052D" w:rsidP="00D6052D">
            <w:pPr>
              <w:suppressAutoHyphens w:val="0"/>
              <w:autoSpaceDE w:val="0"/>
              <w:autoSpaceDN w:val="0"/>
              <w:adjustRightInd w:val="0"/>
              <w:spacing w:after="0" w:line="240" w:lineRule="auto"/>
              <w:jc w:val="center"/>
              <w:rPr>
                <w:rFonts w:ascii="Times New Roman" w:hAnsi="Times New Roman"/>
                <w:b/>
                <w:sz w:val="24"/>
                <w:szCs w:val="24"/>
                <w:lang w:eastAsia="ru-RU"/>
              </w:rPr>
            </w:pPr>
          </w:p>
          <w:p w:rsidR="00D6052D" w:rsidRPr="00332D7A" w:rsidRDefault="00D6052D" w:rsidP="00D6052D">
            <w:pPr>
              <w:suppressAutoHyphens w:val="0"/>
              <w:autoSpaceDE w:val="0"/>
              <w:autoSpaceDN w:val="0"/>
              <w:adjustRightInd w:val="0"/>
              <w:spacing w:after="0" w:line="240" w:lineRule="auto"/>
              <w:jc w:val="center"/>
              <w:rPr>
                <w:rFonts w:ascii="Times New Roman" w:hAnsi="Times New Roman"/>
                <w:b/>
                <w:sz w:val="24"/>
                <w:szCs w:val="24"/>
                <w:lang w:eastAsia="ru-RU"/>
              </w:rPr>
            </w:pPr>
          </w:p>
        </w:tc>
        <w:tc>
          <w:tcPr>
            <w:tcW w:w="5335" w:type="dxa"/>
            <w:vMerge/>
          </w:tcPr>
          <w:p w:rsidR="00D6052D" w:rsidRPr="00D6052D" w:rsidRDefault="00D6052D" w:rsidP="00D6052D">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D6052D" w:rsidRPr="000529C6" w:rsidTr="00D6052D">
        <w:tc>
          <w:tcPr>
            <w:tcW w:w="5086" w:type="dxa"/>
          </w:tcPr>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г. Оренбург, ул. Карпова, ½</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lastRenderedPageBreak/>
              <w:t>тел.: 43-67-79, тел. бухгалтерии: 98-76-37</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ИНН 5610229601 КПП 561001001</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Финансовое управление администрации</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г. Оренбурга (МОАУ «СОШ № 87», л/с</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039.30.037.2, 039.30.037.4, 039.30.037.5)</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р/с 03234643537010005300</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Банк: Отделение Оренбург // УФК  по Оренбургской области, г. Оренбург</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БИК 015354008</w:t>
            </w:r>
          </w:p>
          <w:p w:rsidR="00D6052D" w:rsidRPr="00D6052D" w:rsidRDefault="00D6052D" w:rsidP="00D6052D">
            <w:pPr>
              <w:suppressAutoHyphens w:val="0"/>
              <w:autoSpaceDE w:val="0"/>
              <w:autoSpaceDN w:val="0"/>
              <w:adjustRightInd w:val="0"/>
              <w:spacing w:after="0" w:line="240" w:lineRule="auto"/>
              <w:rPr>
                <w:rFonts w:ascii="Times New Roman" w:hAnsi="Times New Roman"/>
                <w:b/>
                <w:sz w:val="24"/>
                <w:szCs w:val="24"/>
                <w:lang w:eastAsia="ru-RU"/>
              </w:rPr>
            </w:pPr>
            <w:r w:rsidRPr="00D6052D">
              <w:rPr>
                <w:rFonts w:ascii="Times New Roman" w:eastAsia="Times New Roman" w:hAnsi="Times New Roman"/>
                <w:sz w:val="24"/>
                <w:szCs w:val="24"/>
                <w:lang w:eastAsia="ru-RU"/>
              </w:rPr>
              <w:t>к/с 4010281045370000045</w:t>
            </w:r>
          </w:p>
        </w:tc>
        <w:tc>
          <w:tcPr>
            <w:tcW w:w="5335" w:type="dxa"/>
          </w:tcPr>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lastRenderedPageBreak/>
              <w:t xml:space="preserve">Юридический адрес: 460026, г. Оренбург, ул. </w:t>
            </w:r>
            <w:r w:rsidRPr="00702856">
              <w:rPr>
                <w:rFonts w:ascii="Times New Roman" w:hAnsi="Times New Roman"/>
                <w:sz w:val="24"/>
                <w:szCs w:val="24"/>
              </w:rPr>
              <w:lastRenderedPageBreak/>
              <w:t>Полигонная, 32 В, помещение 1</w:t>
            </w:r>
          </w:p>
          <w:p w:rsidR="00D6052D" w:rsidRPr="00332D7A"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Фактический адрес: 460026, г. Оренбург, ул. Полигонная, 32 В, помещение 1</w:t>
            </w:r>
          </w:p>
          <w:p w:rsidR="00D6052D" w:rsidRDefault="00D6052D" w:rsidP="00D6052D">
            <w:pPr>
              <w:suppressAutoHyphens w:val="0"/>
              <w:autoSpaceDE w:val="0"/>
              <w:autoSpaceDN w:val="0"/>
              <w:adjustRightInd w:val="0"/>
              <w:spacing w:after="0" w:line="240" w:lineRule="auto"/>
              <w:rPr>
                <w:rFonts w:ascii="Times New Roman" w:hAnsi="Times New Roman"/>
                <w:sz w:val="24"/>
                <w:szCs w:val="24"/>
                <w:lang w:eastAsia="ru-RU"/>
              </w:rPr>
            </w:pPr>
            <w:r w:rsidRPr="00332D7A">
              <w:rPr>
                <w:rFonts w:ascii="Times New Roman" w:hAnsi="Times New Roman"/>
                <w:sz w:val="24"/>
                <w:szCs w:val="24"/>
                <w:lang w:eastAsia="ru-RU"/>
              </w:rPr>
              <w:t>ИНН:  5611077285</w:t>
            </w:r>
          </w:p>
          <w:p w:rsidR="00D6052D" w:rsidRPr="00332D7A" w:rsidRDefault="00D6052D" w:rsidP="00D6052D">
            <w:pPr>
              <w:suppressAutoHyphens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sz w:val="24"/>
                <w:szCs w:val="24"/>
                <w:lang w:eastAsia="ru-RU"/>
              </w:rPr>
              <w:t>КПП:</w:t>
            </w:r>
            <w:r w:rsidRPr="00332D7A">
              <w:rPr>
                <w:rFonts w:ascii="Times New Roman" w:hAnsi="Times New Roman"/>
                <w:color w:val="000000" w:themeColor="text1"/>
                <w:sz w:val="24"/>
                <w:szCs w:val="24"/>
                <w:lang w:eastAsia="ru-RU"/>
              </w:rPr>
              <w:t xml:space="preserve"> </w:t>
            </w:r>
            <w:r w:rsidRPr="00332D7A">
              <w:rPr>
                <w:rFonts w:ascii="Times New Roman" w:hAnsi="Times New Roman"/>
                <w:color w:val="000000" w:themeColor="text1"/>
                <w:sz w:val="24"/>
                <w:szCs w:val="24"/>
              </w:rPr>
              <w:t>561001001</w:t>
            </w:r>
          </w:p>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р/с 40702810618610000202 </w:t>
            </w:r>
          </w:p>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в Филиале «Центральный» Банка ВТБ ПАО </w:t>
            </w:r>
          </w:p>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г. Москва, </w:t>
            </w:r>
          </w:p>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к/с 30101810145250000411 </w:t>
            </w:r>
          </w:p>
          <w:p w:rsidR="00D6052D" w:rsidRDefault="00D6052D" w:rsidP="00D6052D">
            <w:pPr>
              <w:suppressAutoHyphens w:val="0"/>
              <w:autoSpaceDE w:val="0"/>
              <w:autoSpaceDN w:val="0"/>
              <w:adjustRightInd w:val="0"/>
              <w:spacing w:after="0" w:line="240" w:lineRule="auto"/>
              <w:rPr>
                <w:rFonts w:ascii="Times New Roman" w:eastAsia="Times New Roman" w:hAnsi="Times New Roman"/>
                <w:sz w:val="24"/>
                <w:szCs w:val="24"/>
              </w:rPr>
            </w:pPr>
            <w:r w:rsidRPr="00702856">
              <w:rPr>
                <w:rFonts w:ascii="Times New Roman" w:hAnsi="Times New Roman"/>
                <w:sz w:val="24"/>
                <w:szCs w:val="24"/>
              </w:rPr>
              <w:t>БИК 044525411</w:t>
            </w:r>
          </w:p>
          <w:p w:rsidR="00D6052D" w:rsidRPr="00871892" w:rsidRDefault="00D6052D" w:rsidP="00D6052D">
            <w:pPr>
              <w:suppressAutoHyphens w:val="0"/>
              <w:autoSpaceDE w:val="0"/>
              <w:autoSpaceDN w:val="0"/>
              <w:adjustRightInd w:val="0"/>
              <w:spacing w:after="0" w:line="240" w:lineRule="auto"/>
              <w:rPr>
                <w:rFonts w:ascii="Times New Roman" w:hAnsi="Times New Roman"/>
                <w:sz w:val="24"/>
                <w:szCs w:val="24"/>
                <w:lang w:val="en-US" w:eastAsia="ru-RU"/>
              </w:rPr>
            </w:pPr>
            <w:r w:rsidRPr="00332D7A">
              <w:rPr>
                <w:rFonts w:ascii="Times New Roman" w:eastAsia="Times New Roman" w:hAnsi="Times New Roman"/>
                <w:sz w:val="24"/>
                <w:szCs w:val="24"/>
              </w:rPr>
              <w:t>тел</w:t>
            </w:r>
            <w:r w:rsidRPr="00332D7A">
              <w:rPr>
                <w:rFonts w:ascii="Times New Roman" w:eastAsia="Times New Roman" w:hAnsi="Times New Roman"/>
                <w:sz w:val="24"/>
                <w:szCs w:val="24"/>
                <w:lang w:val="en-US"/>
              </w:rPr>
              <w:t xml:space="preserve">.: </w:t>
            </w:r>
            <w:r w:rsidRPr="00332D7A">
              <w:rPr>
                <w:rFonts w:ascii="Times New Roman" w:hAnsi="Times New Roman"/>
                <w:sz w:val="24"/>
                <w:szCs w:val="24"/>
                <w:lang w:val="en-US" w:eastAsia="ru-RU"/>
              </w:rPr>
              <w:t>+7(353)2440456</w:t>
            </w:r>
          </w:p>
          <w:p w:rsidR="00D6052D" w:rsidRPr="00332D7A" w:rsidRDefault="00D6052D" w:rsidP="00D6052D">
            <w:pPr>
              <w:suppressAutoHyphens w:val="0"/>
              <w:autoSpaceDE w:val="0"/>
              <w:autoSpaceDN w:val="0"/>
              <w:adjustRightInd w:val="0"/>
              <w:spacing w:after="0" w:line="240" w:lineRule="auto"/>
              <w:rPr>
                <w:rFonts w:ascii="Times New Roman" w:hAnsi="Times New Roman"/>
                <w:b/>
                <w:sz w:val="24"/>
                <w:szCs w:val="24"/>
                <w:lang w:val="en-US" w:eastAsia="ru-RU"/>
              </w:rPr>
            </w:pPr>
            <w:r>
              <w:rPr>
                <w:rFonts w:ascii="Times New Roman" w:hAnsi="Times New Roman"/>
                <w:color w:val="000000" w:themeColor="text1"/>
                <w:sz w:val="24"/>
                <w:szCs w:val="24"/>
                <w:lang w:val="en-US" w:eastAsia="ru-RU"/>
              </w:rPr>
              <w:t>e-mail</w:t>
            </w:r>
            <w:r w:rsidRPr="00332D7A">
              <w:rPr>
                <w:rFonts w:ascii="Times New Roman" w:hAnsi="Times New Roman"/>
                <w:color w:val="000000" w:themeColor="text1"/>
                <w:sz w:val="24"/>
                <w:szCs w:val="24"/>
                <w:lang w:val="en-US" w:eastAsia="ru-RU"/>
              </w:rPr>
              <w:t xml:space="preserve">: </w:t>
            </w:r>
            <w:hyperlink r:id="rId9" w:history="1">
              <w:r w:rsidRPr="00431AB3">
                <w:rPr>
                  <w:rStyle w:val="a3"/>
                  <w:rFonts w:ascii="Times New Roman" w:hAnsi="Times New Roman"/>
                  <w:sz w:val="24"/>
                  <w:szCs w:val="24"/>
                  <w:lang w:val="en-US" w:eastAsia="ru-RU"/>
                </w:rPr>
                <w:t>mail@ogn.su</w:t>
              </w:r>
            </w:hyperlink>
          </w:p>
        </w:tc>
        <w:tc>
          <w:tcPr>
            <w:tcW w:w="5335" w:type="dxa"/>
            <w:vMerge/>
          </w:tcPr>
          <w:p w:rsidR="00D6052D" w:rsidRPr="00D6052D" w:rsidRDefault="00D6052D" w:rsidP="00D6052D">
            <w:pPr>
              <w:suppressAutoHyphens w:val="0"/>
              <w:autoSpaceDE w:val="0"/>
              <w:autoSpaceDN w:val="0"/>
              <w:adjustRightInd w:val="0"/>
              <w:spacing w:after="0" w:line="240" w:lineRule="auto"/>
              <w:jc w:val="center"/>
              <w:rPr>
                <w:rFonts w:ascii="Times New Roman" w:hAnsi="Times New Roman"/>
                <w:b/>
                <w:sz w:val="24"/>
                <w:szCs w:val="24"/>
                <w:lang w:val="en-US" w:eastAsia="ru-RU"/>
              </w:rPr>
            </w:pPr>
          </w:p>
        </w:tc>
      </w:tr>
      <w:tr w:rsidR="00D6052D" w:rsidRPr="00D6052D" w:rsidTr="00D6052D">
        <w:tc>
          <w:tcPr>
            <w:tcW w:w="5086" w:type="dxa"/>
          </w:tcPr>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val="en-US" w:eastAsia="ru-RU"/>
              </w:rPr>
            </w:pP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Директор МОАУ «СОШ № 87»</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Arial Unicode MS" w:hAnsi="Times New Roman"/>
                <w:sz w:val="24"/>
                <w:szCs w:val="24"/>
                <w:lang w:eastAsia="ru-RU"/>
              </w:rPr>
            </w:pPr>
            <w:r w:rsidRPr="00D6052D">
              <w:rPr>
                <w:rFonts w:ascii="Times New Roman" w:eastAsia="Times New Roman" w:hAnsi="Times New Roman"/>
                <w:sz w:val="24"/>
                <w:szCs w:val="24"/>
                <w:lang w:eastAsia="ru-RU"/>
              </w:rPr>
              <w:t>______________________Е.П. Соболевская</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М.П.</w:t>
            </w:r>
          </w:p>
        </w:tc>
        <w:tc>
          <w:tcPr>
            <w:tcW w:w="5335" w:type="dxa"/>
          </w:tcPr>
          <w:p w:rsidR="00D6052D" w:rsidRPr="00702856"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Генеральный директор АО «КШП «Огонек»</w:t>
            </w:r>
          </w:p>
          <w:p w:rsidR="00D6052D" w:rsidRPr="00702856" w:rsidRDefault="00D6052D" w:rsidP="00D6052D">
            <w:pPr>
              <w:autoSpaceDE w:val="0"/>
              <w:autoSpaceDN w:val="0"/>
              <w:adjustRightInd w:val="0"/>
              <w:spacing w:after="0" w:line="240" w:lineRule="auto"/>
              <w:rPr>
                <w:rFonts w:ascii="Times New Roman" w:hAnsi="Times New Roman"/>
                <w:sz w:val="24"/>
                <w:szCs w:val="24"/>
              </w:rPr>
            </w:pPr>
          </w:p>
          <w:p w:rsidR="00D6052D" w:rsidRDefault="00D6052D" w:rsidP="00D6052D">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     </w:t>
            </w:r>
          </w:p>
          <w:p w:rsidR="00D6052D" w:rsidRPr="00702856" w:rsidRDefault="00D6052D" w:rsidP="00D605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D6052D" w:rsidRPr="00332D7A"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c>
          <w:tcPr>
            <w:tcW w:w="5335" w:type="dxa"/>
            <w:vMerge/>
            <w:tcBorders>
              <w:bottom w:val="nil"/>
            </w:tcBorders>
          </w:tcPr>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tc>
      </w:tr>
    </w:tbl>
    <w:p w:rsidR="001576C8" w:rsidRPr="00D6052D" w:rsidRDefault="001576C8" w:rsidP="00665479">
      <w:pPr>
        <w:shd w:val="clear" w:color="auto" w:fill="FFFFFF"/>
        <w:spacing w:after="0" w:line="100" w:lineRule="atLeast"/>
        <w:jc w:val="center"/>
        <w:rPr>
          <w:rFonts w:ascii="Times New Roman" w:hAnsi="Times New Roman"/>
          <w:b/>
          <w:color w:val="000000"/>
          <w:sz w:val="24"/>
          <w:szCs w:val="24"/>
        </w:rPr>
      </w:pPr>
    </w:p>
    <w:p w:rsidR="001576C8" w:rsidRPr="00D6052D" w:rsidRDefault="001576C8" w:rsidP="00665479">
      <w:pPr>
        <w:shd w:val="clear" w:color="auto" w:fill="FFFFFF"/>
        <w:spacing w:after="0" w:line="100" w:lineRule="atLeast"/>
        <w:jc w:val="center"/>
        <w:rPr>
          <w:rFonts w:ascii="Times New Roman" w:hAnsi="Times New Roman"/>
          <w:color w:val="000000"/>
          <w:sz w:val="24"/>
          <w:szCs w:val="24"/>
        </w:rPr>
      </w:pPr>
    </w:p>
    <w:p w:rsidR="00AC744A" w:rsidRPr="00D6052D" w:rsidRDefault="00AC744A"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Pr="00D6052D"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1576C8" w:rsidRDefault="001576C8"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0529C6" w:rsidRPr="00D6052D" w:rsidRDefault="000529C6" w:rsidP="00665479">
      <w:pPr>
        <w:shd w:val="clear" w:color="auto" w:fill="FFFFFF"/>
        <w:spacing w:after="0" w:line="100" w:lineRule="atLeast"/>
        <w:ind w:firstLine="4320"/>
        <w:jc w:val="both"/>
        <w:rPr>
          <w:rFonts w:ascii="Times New Roman" w:hAnsi="Times New Roman"/>
          <w:color w:val="000000"/>
          <w:sz w:val="24"/>
          <w:szCs w:val="24"/>
        </w:rPr>
      </w:pPr>
    </w:p>
    <w:p w:rsidR="00AC744A" w:rsidRPr="00D6052D" w:rsidRDefault="00AC744A" w:rsidP="00665479">
      <w:pPr>
        <w:shd w:val="clear" w:color="auto" w:fill="FFFFFF"/>
        <w:spacing w:after="0" w:line="100" w:lineRule="atLeast"/>
        <w:ind w:firstLine="4320"/>
        <w:rPr>
          <w:rFonts w:ascii="Times New Roman" w:hAnsi="Times New Roman"/>
          <w:color w:val="000000"/>
          <w:sz w:val="24"/>
          <w:szCs w:val="24"/>
        </w:rPr>
      </w:pPr>
    </w:p>
    <w:p w:rsidR="006B0543" w:rsidRDefault="006B0543" w:rsidP="00D6052D">
      <w:pPr>
        <w:shd w:val="clear" w:color="auto" w:fill="FFFFFF"/>
        <w:spacing w:after="0" w:line="100" w:lineRule="atLeast"/>
        <w:rPr>
          <w:rFonts w:ascii="Times New Roman" w:hAnsi="Times New Roman"/>
          <w:color w:val="000000"/>
          <w:sz w:val="24"/>
          <w:szCs w:val="24"/>
        </w:rPr>
      </w:pPr>
    </w:p>
    <w:p w:rsidR="00AC744A" w:rsidRPr="00D6052D"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lastRenderedPageBreak/>
        <w:t xml:space="preserve">Приложение № 1 </w:t>
      </w:r>
    </w:p>
    <w:p w:rsidR="00AC744A" w:rsidRPr="00D6052D"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t xml:space="preserve">к договору на оказание услуг </w:t>
      </w:r>
    </w:p>
    <w:p w:rsidR="00AC744A" w:rsidRPr="00D6052D"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t xml:space="preserve">по организации питания обучающихся </w:t>
      </w:r>
    </w:p>
    <w:p w:rsidR="00AC744A" w:rsidRPr="00D6052D" w:rsidRDefault="00AC744A" w:rsidP="00665479">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D6052D">
        <w:rPr>
          <w:rFonts w:ascii="Times New Roman" w:hAnsi="Times New Roman"/>
          <w:color w:val="000000"/>
          <w:sz w:val="24"/>
          <w:szCs w:val="24"/>
        </w:rPr>
        <w:t>№</w:t>
      </w:r>
      <w:r w:rsidR="00D6052D">
        <w:rPr>
          <w:rFonts w:ascii="Times New Roman" w:hAnsi="Times New Roman"/>
          <w:color w:val="000000"/>
          <w:sz w:val="24"/>
          <w:szCs w:val="24"/>
        </w:rPr>
        <w:t xml:space="preserve"> </w:t>
      </w:r>
      <w:r w:rsidR="00D6052D" w:rsidRPr="00D6052D">
        <w:rPr>
          <w:rFonts w:ascii="Times New Roman" w:hAnsi="Times New Roman"/>
          <w:color w:val="000000"/>
          <w:sz w:val="24"/>
          <w:szCs w:val="24"/>
        </w:rPr>
        <w:t>32414400020-01-1</w:t>
      </w:r>
      <w:r w:rsidR="000529C6">
        <w:rPr>
          <w:rFonts w:ascii="Times New Roman" w:hAnsi="Times New Roman"/>
          <w:color w:val="000000"/>
          <w:sz w:val="24"/>
          <w:szCs w:val="24"/>
        </w:rPr>
        <w:t>от 21.01</w:t>
      </w:r>
      <w:r w:rsidRPr="00D6052D">
        <w:rPr>
          <w:rFonts w:ascii="Times New Roman" w:hAnsi="Times New Roman"/>
          <w:color w:val="000000"/>
          <w:sz w:val="24"/>
          <w:szCs w:val="24"/>
        </w:rPr>
        <w:t>.202</w:t>
      </w:r>
      <w:r w:rsidR="00D6052D">
        <w:rPr>
          <w:rFonts w:ascii="Times New Roman" w:hAnsi="Times New Roman"/>
          <w:color w:val="000000"/>
          <w:sz w:val="24"/>
          <w:szCs w:val="24"/>
        </w:rPr>
        <w:t>5</w:t>
      </w:r>
      <w:r w:rsidRPr="00D6052D">
        <w:rPr>
          <w:rFonts w:ascii="Times New Roman" w:hAnsi="Times New Roman"/>
          <w:color w:val="000000"/>
          <w:sz w:val="24"/>
          <w:szCs w:val="24"/>
        </w:rPr>
        <w:t xml:space="preserve"> г.</w:t>
      </w:r>
    </w:p>
    <w:p w:rsidR="00AC744A" w:rsidRPr="00D6052D"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D6052D" w:rsidRDefault="00AC744A" w:rsidP="00665479">
      <w:pPr>
        <w:shd w:val="clear" w:color="auto" w:fill="FFFFFF"/>
        <w:spacing w:after="0" w:line="100" w:lineRule="atLeast"/>
        <w:jc w:val="center"/>
        <w:rPr>
          <w:rFonts w:ascii="Times New Roman" w:eastAsia="Times New Roman" w:hAnsi="Times New Roman"/>
          <w:b/>
          <w:bCs/>
          <w:color w:val="000000"/>
          <w:sz w:val="24"/>
          <w:szCs w:val="24"/>
        </w:rPr>
      </w:pPr>
      <w:r w:rsidRPr="00D6052D">
        <w:rPr>
          <w:rFonts w:ascii="Times New Roman" w:eastAsia="Times New Roman" w:hAnsi="Times New Roman"/>
          <w:b/>
          <w:color w:val="000000"/>
          <w:sz w:val="24"/>
          <w:szCs w:val="24"/>
        </w:rPr>
        <w:t>ТЕХНИЧЕСКОЕ ЗАДАНИЕ</w:t>
      </w:r>
    </w:p>
    <w:p w:rsidR="00AC744A" w:rsidRPr="00D6052D"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b/>
          <w:bCs/>
          <w:color w:val="000000"/>
          <w:sz w:val="24"/>
          <w:szCs w:val="24"/>
        </w:rPr>
        <w:t xml:space="preserve">на </w:t>
      </w:r>
      <w:r w:rsidRPr="00D6052D">
        <w:rPr>
          <w:rFonts w:ascii="Times New Roman" w:eastAsia="Times New Roman" w:hAnsi="Times New Roman"/>
          <w:b/>
          <w:color w:val="000000"/>
          <w:sz w:val="24"/>
          <w:szCs w:val="24"/>
        </w:rPr>
        <w:t>оказание услуг по организации питания обучающихся</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p>
    <w:p w:rsidR="00AC744A" w:rsidRPr="00D6052D" w:rsidRDefault="00AC744A" w:rsidP="00665479">
      <w:pPr>
        <w:shd w:val="clear" w:color="auto" w:fill="FFFFFF"/>
        <w:spacing w:after="0" w:line="100" w:lineRule="atLeast"/>
        <w:ind w:firstLine="567"/>
        <w:jc w:val="both"/>
        <w:rPr>
          <w:rFonts w:ascii="Times New Roman" w:eastAsia="Times New Roman" w:hAnsi="Times New Roman"/>
          <w:b/>
          <w:color w:val="000000"/>
          <w:spacing w:val="-2"/>
          <w:sz w:val="24"/>
          <w:szCs w:val="24"/>
        </w:rPr>
      </w:pPr>
      <w:r w:rsidRPr="00D6052D">
        <w:rPr>
          <w:rFonts w:ascii="Times New Roman" w:eastAsia="Times New Roman" w:hAnsi="Times New Roman"/>
          <w:color w:val="000000"/>
          <w:sz w:val="24"/>
          <w:szCs w:val="24"/>
        </w:rPr>
        <w:t>Услуга оказывается Исполнителем в соответствии с:</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b/>
          <w:color w:val="000000"/>
          <w:spacing w:val="-2"/>
          <w:sz w:val="24"/>
          <w:szCs w:val="24"/>
        </w:rPr>
        <w:t xml:space="preserve">- </w:t>
      </w:r>
      <w:r w:rsidRPr="00D6052D">
        <w:rPr>
          <w:rFonts w:ascii="Times New Roman" w:eastAsia="Times New Roman" w:hAnsi="Times New Roman"/>
          <w:color w:val="000000"/>
          <w:sz w:val="24"/>
          <w:szCs w:val="24"/>
        </w:rPr>
        <w:t>Постановлением Правительства РФ «Об утверждении Правил оказания услуг общественного питания» от 21.09.2020 № 1515;</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ФЗ «О санитарно-эпидемиологическом благополучии населения» от 30.03.1999 № 52-ФЗ;</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ФЗ «О качестве и безопасности пищевых продуктов» от 02.01.2000 № 29-ФЗ;</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ФЗ «Об основах охраны здоровья граждан в Российской Федерации» от 21.11.2011 № 323-ФЗ;</w:t>
      </w:r>
    </w:p>
    <w:p w:rsidR="00AC744A" w:rsidRPr="00D6052D"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eastAsia="Times New Roman" w:hAnsi="Times New Roman"/>
          <w:color w:val="000000"/>
          <w:sz w:val="24"/>
          <w:szCs w:val="24"/>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Pr="00D6052D" w:rsidRDefault="00AC744A" w:rsidP="00665479">
      <w:pPr>
        <w:shd w:val="clear" w:color="auto" w:fill="FFFFFF"/>
        <w:spacing w:after="0" w:line="100" w:lineRule="atLeast"/>
        <w:ind w:firstLine="567"/>
        <w:jc w:val="both"/>
        <w:rPr>
          <w:rFonts w:ascii="Times New Roman" w:hAnsi="Times New Roman"/>
          <w:b/>
          <w:color w:val="000000"/>
          <w:sz w:val="24"/>
          <w:szCs w:val="24"/>
          <w:u w:val="single"/>
        </w:rPr>
      </w:pPr>
      <w:r w:rsidRPr="00D6052D">
        <w:rPr>
          <w:rFonts w:ascii="Times New Roman" w:hAnsi="Times New Roman"/>
          <w:color w:val="000000"/>
          <w:sz w:val="24"/>
          <w:szCs w:val="24"/>
        </w:rPr>
        <w:t>- другими действующими нормативными документами Российской Федерации.</w:t>
      </w:r>
    </w:p>
    <w:p w:rsidR="00AC744A" w:rsidRPr="00D6052D" w:rsidRDefault="00AC744A" w:rsidP="00D6052D">
      <w:pPr>
        <w:spacing w:line="100" w:lineRule="atLeast"/>
        <w:ind w:firstLine="567"/>
        <w:jc w:val="both"/>
        <w:rPr>
          <w:rFonts w:ascii="Times New Roman" w:hAnsi="Times New Roman"/>
          <w:b/>
          <w:color w:val="000000"/>
          <w:sz w:val="24"/>
          <w:szCs w:val="24"/>
          <w:u w:val="single"/>
          <w:shd w:val="clear" w:color="auto" w:fill="FFFF00"/>
        </w:rPr>
      </w:pPr>
      <w:r w:rsidRPr="00D6052D">
        <w:rPr>
          <w:rFonts w:ascii="Times New Roman" w:hAnsi="Times New Roman"/>
          <w:color w:val="000000"/>
          <w:sz w:val="24"/>
          <w:szCs w:val="24"/>
          <w:shd w:val="clear" w:color="auto" w:fill="FFFF00"/>
        </w:rPr>
        <w:t xml:space="preserve">Питание в образовательном учреждении (далее - ОУ) организуется путем поставки пищевых продуктов и продовольственного сырья для организации питания, </w:t>
      </w:r>
      <w:r w:rsidRPr="00D6052D">
        <w:rPr>
          <w:rFonts w:ascii="Times New Roman" w:hAnsi="Times New Roman"/>
          <w:b/>
          <w:color w:val="000000"/>
          <w:sz w:val="24"/>
          <w:szCs w:val="24"/>
          <w:shd w:val="clear" w:color="auto" w:fill="FFFF00"/>
        </w:rPr>
        <w:t>приготовления сырья</w:t>
      </w:r>
      <w:r w:rsidRPr="00D6052D">
        <w:rPr>
          <w:rFonts w:ascii="Times New Roman" w:hAnsi="Times New Roman"/>
          <w:color w:val="000000"/>
          <w:sz w:val="24"/>
          <w:szCs w:val="24"/>
          <w:shd w:val="clear" w:color="auto" w:fill="FFFF00"/>
        </w:rPr>
        <w:t xml:space="preserve"> на базе школьной столовой, раздачи готовых блюд, мытья посуды, уборки помещений с полным соблюдением обязанностей Договора каждой из сторон.</w:t>
      </w:r>
    </w:p>
    <w:p w:rsidR="00AC744A" w:rsidRPr="00D6052D" w:rsidRDefault="00AC744A" w:rsidP="00665479">
      <w:pPr>
        <w:shd w:val="clear" w:color="auto" w:fill="FFFFFF"/>
        <w:spacing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D6052D">
        <w:rPr>
          <w:rFonts w:ascii="Times New Roman" w:hAnsi="Times New Roman"/>
          <w:color w:val="000000"/>
          <w:sz w:val="24"/>
          <w:szCs w:val="24"/>
        </w:rPr>
        <w:br/>
        <w:t>и холодильного оборудования, имеющего производственные и складские помещения.</w:t>
      </w:r>
    </w:p>
    <w:p w:rsidR="00AC744A" w:rsidRPr="00D6052D" w:rsidRDefault="00AC744A" w:rsidP="00665479">
      <w:pPr>
        <w:shd w:val="clear" w:color="auto" w:fill="FFFFFF"/>
        <w:spacing w:after="0" w:line="100" w:lineRule="atLeast"/>
        <w:jc w:val="right"/>
        <w:rPr>
          <w:rFonts w:ascii="Times New Roman" w:hAnsi="Times New Roman"/>
          <w:bCs/>
          <w:color w:val="000000"/>
          <w:sz w:val="24"/>
          <w:szCs w:val="24"/>
        </w:rPr>
      </w:pPr>
      <w:r w:rsidRPr="00D6052D">
        <w:rPr>
          <w:rFonts w:ascii="Times New Roman" w:hAnsi="Times New Roman"/>
          <w:color w:val="000000"/>
          <w:sz w:val="24"/>
          <w:szCs w:val="24"/>
        </w:rPr>
        <w:t>Таблица № 1</w:t>
      </w:r>
    </w:p>
    <w:tbl>
      <w:tblPr>
        <w:tblW w:w="0" w:type="auto"/>
        <w:tblLayout w:type="fixed"/>
        <w:tblLook w:val="0000"/>
      </w:tblPr>
      <w:tblGrid>
        <w:gridCol w:w="2943"/>
        <w:gridCol w:w="3402"/>
        <w:gridCol w:w="3748"/>
      </w:tblGrid>
      <w:tr w:rsidR="00AC744A" w:rsidRPr="00D6052D" w:rsidTr="00E04E40">
        <w:trPr>
          <w:trHeight w:val="949"/>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6052D" w:rsidRDefault="00AC744A" w:rsidP="00665479">
            <w:pPr>
              <w:shd w:val="clear" w:color="auto" w:fill="FFFFFF"/>
              <w:spacing w:after="0" w:line="100" w:lineRule="atLeast"/>
              <w:jc w:val="center"/>
              <w:rPr>
                <w:rFonts w:ascii="Times New Roman" w:hAnsi="Times New Roman"/>
                <w:bCs/>
                <w:color w:val="000000"/>
                <w:sz w:val="24"/>
                <w:szCs w:val="24"/>
              </w:rPr>
            </w:pPr>
            <w:r w:rsidRPr="00D6052D">
              <w:rPr>
                <w:rFonts w:ascii="Times New Roman" w:hAnsi="Times New Roman"/>
                <w:bCs/>
                <w:color w:val="000000"/>
                <w:sz w:val="24"/>
                <w:szCs w:val="24"/>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6052D" w:rsidRDefault="00AC744A" w:rsidP="00665479">
            <w:pPr>
              <w:shd w:val="clear" w:color="auto" w:fill="FFFFFF"/>
              <w:spacing w:after="0" w:line="100" w:lineRule="atLeast"/>
              <w:jc w:val="center"/>
              <w:rPr>
                <w:rFonts w:ascii="Times New Roman" w:hAnsi="Times New Roman"/>
                <w:bCs/>
                <w:color w:val="000000"/>
                <w:sz w:val="24"/>
                <w:szCs w:val="24"/>
              </w:rPr>
            </w:pPr>
            <w:r w:rsidRPr="00D6052D">
              <w:rPr>
                <w:rFonts w:ascii="Times New Roman" w:hAnsi="Times New Roman"/>
                <w:bCs/>
                <w:color w:val="000000"/>
                <w:sz w:val="24"/>
                <w:szCs w:val="24"/>
              </w:rPr>
              <w:t>Место оказания услуг</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D6052D"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D6052D">
              <w:rPr>
                <w:rFonts w:ascii="Times New Roman" w:hAnsi="Times New Roman"/>
                <w:bCs/>
                <w:color w:val="000000"/>
                <w:sz w:val="24"/>
                <w:szCs w:val="24"/>
              </w:rPr>
              <w:t>Количество обучающихся</w:t>
            </w:r>
          </w:p>
        </w:tc>
      </w:tr>
      <w:tr w:rsidR="00E04E40" w:rsidRPr="00D6052D" w:rsidTr="00E04E40">
        <w:trPr>
          <w:trHeight w:val="949"/>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AA" w:rsidRPr="00D6052D" w:rsidRDefault="00DC57AA" w:rsidP="00DC57AA">
            <w:pPr>
              <w:spacing w:after="0" w:line="240" w:lineRule="auto"/>
              <w:jc w:val="both"/>
              <w:rPr>
                <w:rFonts w:ascii="Times New Roman" w:eastAsia="Times New Roman" w:hAnsi="Times New Roman"/>
                <w:sz w:val="24"/>
                <w:szCs w:val="24"/>
              </w:rPr>
            </w:pPr>
            <w:r w:rsidRPr="00D6052D">
              <w:rPr>
                <w:rFonts w:ascii="Times New Roman" w:eastAsia="Times New Roman" w:hAnsi="Times New Roman"/>
                <w:sz w:val="24"/>
                <w:szCs w:val="24"/>
              </w:rPr>
              <w:t>Муниципальное общеобразовательное автономное учреждение «Средняя общеобразовательная школа № 87»</w:t>
            </w:r>
          </w:p>
          <w:p w:rsidR="00E04E40" w:rsidRPr="00D6052D" w:rsidRDefault="00DC57AA" w:rsidP="00DC57AA">
            <w:pPr>
              <w:spacing w:after="0" w:line="240" w:lineRule="auto"/>
              <w:jc w:val="both"/>
              <w:rPr>
                <w:rFonts w:ascii="Times New Roman" w:eastAsia="Times New Roman" w:hAnsi="Times New Roman"/>
                <w:sz w:val="24"/>
                <w:szCs w:val="24"/>
                <w:highlight w:val="yellow"/>
              </w:rPr>
            </w:pPr>
            <w:r w:rsidRPr="00D6052D">
              <w:rPr>
                <w:rFonts w:ascii="Times New Roman" w:eastAsia="Times New Roman" w:hAnsi="Times New Roman"/>
                <w:sz w:val="24"/>
                <w:szCs w:val="24"/>
              </w:rPr>
              <w:lastRenderedPageBreak/>
              <w:t>МОАУ «СОШ № 87»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E40" w:rsidRPr="00D6052D" w:rsidRDefault="00DC57AA" w:rsidP="007574B3">
            <w:pPr>
              <w:spacing w:after="0" w:line="240" w:lineRule="auto"/>
              <w:jc w:val="center"/>
              <w:rPr>
                <w:rFonts w:ascii="Times New Roman" w:hAnsi="Times New Roman"/>
                <w:sz w:val="24"/>
                <w:szCs w:val="24"/>
                <w:highlight w:val="yellow"/>
              </w:rPr>
            </w:pPr>
            <w:r w:rsidRPr="00D6052D">
              <w:rPr>
                <w:rFonts w:ascii="Times New Roman" w:hAnsi="Times New Roman"/>
                <w:sz w:val="24"/>
                <w:szCs w:val="24"/>
              </w:rPr>
              <w:lastRenderedPageBreak/>
              <w:t>460060, г. Оренбург, ул. Карпова, д. 1/2</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E40" w:rsidRPr="00D6052D" w:rsidRDefault="00E04E40" w:rsidP="00665479">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1-4 класс:</w:t>
            </w:r>
          </w:p>
          <w:p w:rsidR="00E04E40" w:rsidRPr="00D6052D" w:rsidRDefault="00E04E40" w:rsidP="00665479">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 xml:space="preserve">завтрак: </w:t>
            </w:r>
            <w:r w:rsidR="00B11740">
              <w:rPr>
                <w:rFonts w:ascii="Times New Roman" w:hAnsi="Times New Roman"/>
                <w:color w:val="000000"/>
                <w:sz w:val="24"/>
                <w:szCs w:val="24"/>
              </w:rPr>
              <w:t>72 600</w:t>
            </w:r>
          </w:p>
          <w:p w:rsidR="00E04E40" w:rsidRPr="00D6052D" w:rsidRDefault="00E04E40" w:rsidP="00665479">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 xml:space="preserve">обед: 35 </w:t>
            </w:r>
            <w:r w:rsidR="00B11740">
              <w:rPr>
                <w:rFonts w:ascii="Times New Roman" w:hAnsi="Times New Roman"/>
                <w:color w:val="000000"/>
                <w:sz w:val="24"/>
                <w:szCs w:val="24"/>
              </w:rPr>
              <w:t>503</w:t>
            </w:r>
          </w:p>
          <w:p w:rsidR="00E04E40" w:rsidRPr="00D6052D" w:rsidRDefault="00E04E40" w:rsidP="00665479">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Обучающиеся с ОВЗ (1-11 класс):</w:t>
            </w:r>
          </w:p>
          <w:p w:rsidR="00E04E40" w:rsidRPr="00D6052D" w:rsidRDefault="00E04E40" w:rsidP="00665479">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 xml:space="preserve">1 смена: </w:t>
            </w:r>
            <w:r w:rsidR="00B11740">
              <w:rPr>
                <w:rFonts w:ascii="Times New Roman" w:hAnsi="Times New Roman"/>
                <w:color w:val="000000"/>
                <w:sz w:val="24"/>
                <w:szCs w:val="24"/>
              </w:rPr>
              <w:t>4 471</w:t>
            </w:r>
          </w:p>
          <w:p w:rsidR="00E04E40" w:rsidRPr="00D6052D" w:rsidRDefault="00E04E40" w:rsidP="00B11740">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 xml:space="preserve">2 смена: </w:t>
            </w:r>
            <w:r w:rsidR="00B11740">
              <w:rPr>
                <w:rFonts w:ascii="Times New Roman" w:hAnsi="Times New Roman"/>
                <w:color w:val="000000"/>
                <w:sz w:val="24"/>
                <w:szCs w:val="24"/>
              </w:rPr>
              <w:t>827</w:t>
            </w:r>
          </w:p>
        </w:tc>
      </w:tr>
    </w:tbl>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t xml:space="preserve">При оказании услуги по организации питания Исполнитель </w:t>
      </w:r>
      <w:r w:rsidRPr="00D6052D">
        <w:rPr>
          <w:rFonts w:ascii="Times New Roman" w:hAnsi="Times New Roman"/>
          <w:color w:val="000000"/>
          <w:sz w:val="24"/>
          <w:szCs w:val="24"/>
        </w:rPr>
        <w:t xml:space="preserve">организует питание по меню, разработанному в соответствии с требованиями СанПиН </w:t>
      </w:r>
      <w:r w:rsidRPr="00D6052D">
        <w:rPr>
          <w:rFonts w:ascii="Times New Roman" w:hAnsi="Times New Roman"/>
          <w:color w:val="000000"/>
          <w:spacing w:val="8"/>
          <w:sz w:val="24"/>
          <w:szCs w:val="24"/>
        </w:rPr>
        <w:t>2.3/2.4.3590–20</w:t>
      </w:r>
      <w:r w:rsidRPr="00D6052D">
        <w:rPr>
          <w:rFonts w:ascii="Times New Roman" w:hAnsi="Times New Roman"/>
          <w:color w:val="000000"/>
          <w:sz w:val="24"/>
          <w:szCs w:val="24"/>
        </w:rPr>
        <w:t>.</w:t>
      </w:r>
    </w:p>
    <w:p w:rsidR="00AC744A" w:rsidRPr="00D6052D" w:rsidRDefault="00AC744A" w:rsidP="00007B2A">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 xml:space="preserve">В исключительных случаях допускается подтвержденная необходимыми расчетами в соответствии с требованиями СанПиН </w:t>
      </w:r>
      <w:r w:rsidRPr="00D6052D">
        <w:rPr>
          <w:rFonts w:ascii="Times New Roman" w:hAnsi="Times New Roman"/>
          <w:color w:val="000000"/>
          <w:spacing w:val="8"/>
          <w:sz w:val="24"/>
          <w:szCs w:val="24"/>
        </w:rPr>
        <w:t xml:space="preserve">2.3/2.4.3590–20 </w:t>
      </w:r>
      <w:r w:rsidRPr="00D6052D">
        <w:rPr>
          <w:rFonts w:ascii="Times New Roman" w:hAnsi="Times New Roman"/>
          <w:color w:val="000000"/>
          <w:sz w:val="24"/>
          <w:szCs w:val="24"/>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D6052D"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sz w:val="24"/>
          <w:szCs w:val="24"/>
        </w:rPr>
      </w:pPr>
      <w:r w:rsidRPr="00D6052D">
        <w:rPr>
          <w:rFonts w:ascii="Times New Roman" w:hAnsi="Times New Roman"/>
          <w:color w:val="000000"/>
          <w:sz w:val="24"/>
          <w:szCs w:val="24"/>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hAnsi="Times New Roman"/>
          <w:color w:val="000000"/>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D6052D" w:rsidRDefault="00AC744A" w:rsidP="00665479">
      <w:pPr>
        <w:shd w:val="clear" w:color="auto" w:fill="FFFFFF"/>
        <w:spacing w:after="0" w:line="100" w:lineRule="atLeast"/>
        <w:jc w:val="both"/>
        <w:rPr>
          <w:rFonts w:ascii="Times New Roman" w:hAnsi="Times New Roman"/>
          <w:color w:val="000000"/>
          <w:sz w:val="24"/>
          <w:szCs w:val="24"/>
        </w:rPr>
      </w:pPr>
      <w:r w:rsidRPr="00D6052D">
        <w:rPr>
          <w:rFonts w:ascii="Times New Roman" w:eastAsia="Times New Roman" w:hAnsi="Times New Roman"/>
          <w:color w:val="000000"/>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D6052D"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D6052D">
        <w:rPr>
          <w:rFonts w:ascii="Times New Roman" w:hAnsi="Times New Roman"/>
          <w:color w:val="000000"/>
          <w:sz w:val="24"/>
          <w:szCs w:val="24"/>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Подогрев остывших ниже температуры раздачи готовых горячих блюд не допускается.</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hAnsi="Times New Roman"/>
          <w:color w:val="000000"/>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D6052D">
        <w:rPr>
          <w:rFonts w:ascii="Times New Roman" w:hAnsi="Times New Roman"/>
          <w:color w:val="000000"/>
          <w:spacing w:val="8"/>
          <w:sz w:val="24"/>
          <w:szCs w:val="24"/>
        </w:rPr>
        <w:t>2.3/2.4.3590–20</w:t>
      </w:r>
      <w:r w:rsidRPr="00D6052D">
        <w:rPr>
          <w:rFonts w:ascii="Times New Roman" w:hAnsi="Times New Roman"/>
          <w:color w:val="000000"/>
          <w:sz w:val="24"/>
          <w:szCs w:val="24"/>
        </w:rPr>
        <w:t>.</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D6052D" w:rsidRDefault="00AC744A" w:rsidP="00665479">
      <w:pPr>
        <w:shd w:val="clear" w:color="auto" w:fill="FFFFFF"/>
        <w:spacing w:after="0" w:line="100" w:lineRule="atLeast"/>
        <w:ind w:firstLine="540"/>
        <w:jc w:val="both"/>
        <w:rPr>
          <w:rFonts w:ascii="Times New Roman" w:hAnsi="Times New Roman"/>
          <w:color w:val="000000"/>
          <w:sz w:val="24"/>
          <w:szCs w:val="24"/>
        </w:rPr>
      </w:pPr>
      <w:r w:rsidRPr="00D6052D">
        <w:rPr>
          <w:rFonts w:ascii="Times New Roman" w:hAnsi="Times New Roman"/>
          <w:color w:val="000000"/>
          <w:sz w:val="24"/>
          <w:szCs w:val="24"/>
        </w:rPr>
        <w:t>- об объемах блюд и названия кулинарных изделий;</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ИНН организации;</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книгу предложений (прошнурованную, пронумерованную и заверенную печатью и подписью), Закон о защите прав потребителей;</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hAnsi="Times New Roman"/>
          <w:color w:val="000000"/>
          <w:sz w:val="24"/>
          <w:szCs w:val="24"/>
        </w:rPr>
        <w:t>- контакты организатора.</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D6052D"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D6052D" w:rsidRDefault="00AC744A" w:rsidP="00665479">
      <w:pPr>
        <w:shd w:val="clear" w:color="auto" w:fill="FFFFFF"/>
        <w:spacing w:after="0" w:line="100" w:lineRule="atLeast"/>
        <w:ind w:firstLine="708"/>
        <w:jc w:val="both"/>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D6052D" w:rsidRDefault="00AC744A" w:rsidP="00665479">
      <w:pPr>
        <w:shd w:val="clear" w:color="auto" w:fill="FFFFFF"/>
        <w:spacing w:after="0" w:line="100" w:lineRule="atLeast"/>
        <w:ind w:firstLine="709"/>
        <w:jc w:val="both"/>
        <w:rPr>
          <w:rFonts w:ascii="Times New Roman" w:hAnsi="Times New Roman"/>
          <w:color w:val="000000"/>
          <w:sz w:val="24"/>
          <w:szCs w:val="24"/>
        </w:rPr>
      </w:pPr>
      <w:r w:rsidRPr="00D6052D">
        <w:rPr>
          <w:rFonts w:ascii="Times New Roman" w:eastAsia="Times New Roman" w:hAnsi="Times New Roman"/>
          <w:color w:val="000000"/>
          <w:sz w:val="24"/>
          <w:szCs w:val="24"/>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При транспортировке пищевых продуктов должны быть соблюдены принципы товарного соседства.</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lastRenderedPageBreak/>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Изотермические емкости (термосы) для перевозки готовых блюд подлежат обработке в соответствии с инструкциями по применению.</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xml:space="preserve">Тара, в которой привозят продукты, должна быть промаркирована и использоваться строго по назначению. </w:t>
      </w:r>
    </w:p>
    <w:p w:rsidR="00AC744A" w:rsidRPr="00D6052D"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D6052D">
        <w:rPr>
          <w:rFonts w:ascii="Times New Roman" w:hAnsi="Times New Roman"/>
          <w:color w:val="000000"/>
          <w:sz w:val="24"/>
          <w:szCs w:val="24"/>
        </w:rPr>
        <w:t>Продовольственное сырье и готовая кулинарная продукция при транспортировании не должны контактировать друг с другом.</w:t>
      </w:r>
    </w:p>
    <w:p w:rsidR="00AC744A" w:rsidRPr="00D6052D" w:rsidRDefault="00AC744A" w:rsidP="00665479">
      <w:pPr>
        <w:shd w:val="clear" w:color="auto" w:fill="FFFFFF"/>
        <w:spacing w:after="0" w:line="100" w:lineRule="atLeast"/>
        <w:ind w:firstLine="720"/>
        <w:jc w:val="both"/>
        <w:rPr>
          <w:rFonts w:ascii="Times New Roman" w:hAnsi="Times New Roman"/>
          <w:color w:val="000000"/>
          <w:sz w:val="24"/>
          <w:szCs w:val="24"/>
        </w:rPr>
      </w:pPr>
      <w:r w:rsidRPr="00D6052D">
        <w:rPr>
          <w:rFonts w:ascii="Times New Roman" w:eastAsia="Times New Roman" w:hAnsi="Times New Roman"/>
          <w:color w:val="000000"/>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 xml:space="preserve">Каждая партия поставляемых на пищеблок продуктов должна соответствовать </w:t>
      </w:r>
      <w:hyperlink r:id="rId10" w:history="1">
        <w:r w:rsidRPr="00D6052D">
          <w:rPr>
            <w:rStyle w:val="a3"/>
            <w:rFonts w:ascii="Times New Roman" w:hAnsi="Times New Roman"/>
            <w:sz w:val="24"/>
            <w:szCs w:val="24"/>
          </w:rPr>
          <w:t>гигиеническим требованиям</w:t>
        </w:r>
      </w:hyperlink>
      <w:r w:rsidRPr="00D6052D">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D6052D" w:rsidRDefault="00AC744A" w:rsidP="00665479">
      <w:pPr>
        <w:shd w:val="clear" w:color="auto" w:fill="FFFFFF"/>
        <w:spacing w:after="0" w:line="100" w:lineRule="atLeast"/>
        <w:ind w:firstLine="567"/>
        <w:jc w:val="both"/>
        <w:rPr>
          <w:rFonts w:ascii="Times New Roman" w:hAnsi="Times New Roman"/>
          <w:color w:val="000000"/>
          <w:sz w:val="24"/>
          <w:szCs w:val="24"/>
        </w:rPr>
      </w:pPr>
      <w:r w:rsidRPr="00D6052D">
        <w:rPr>
          <w:rFonts w:ascii="Times New Roman" w:hAnsi="Times New Roman"/>
          <w:color w:val="000000"/>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D6052D" w:rsidRDefault="00AC744A" w:rsidP="00665479">
      <w:pPr>
        <w:shd w:val="clear" w:color="auto" w:fill="FFFFFF"/>
        <w:spacing w:after="0" w:line="100" w:lineRule="atLeast"/>
        <w:ind w:firstLine="539"/>
        <w:jc w:val="both"/>
        <w:rPr>
          <w:rFonts w:ascii="Times New Roman" w:hAnsi="Times New Roman"/>
          <w:color w:val="000000"/>
          <w:sz w:val="24"/>
          <w:szCs w:val="24"/>
        </w:rPr>
      </w:pPr>
      <w:r w:rsidRPr="00D6052D">
        <w:rPr>
          <w:rFonts w:ascii="Times New Roman" w:hAnsi="Times New Roman"/>
          <w:color w:val="000000"/>
          <w:sz w:val="24"/>
          <w:szCs w:val="24"/>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D6052D">
        <w:rPr>
          <w:rFonts w:ascii="Times New Roman" w:hAnsi="Times New Roman"/>
          <w:color w:val="000000"/>
          <w:spacing w:val="8"/>
          <w:sz w:val="24"/>
          <w:szCs w:val="24"/>
        </w:rPr>
        <w:t>2.3/2.4.3590–20.</w:t>
      </w:r>
    </w:p>
    <w:p w:rsidR="00E04E40" w:rsidRPr="00D6052D" w:rsidRDefault="00AC744A" w:rsidP="00E04E40">
      <w:pPr>
        <w:shd w:val="clear" w:color="auto" w:fill="FFFFFF"/>
        <w:spacing w:after="0" w:line="100" w:lineRule="atLeast"/>
        <w:ind w:firstLine="540"/>
        <w:jc w:val="both"/>
        <w:rPr>
          <w:rFonts w:ascii="Times New Roman" w:hAnsi="Times New Roman"/>
          <w:color w:val="000000"/>
          <w:sz w:val="24"/>
          <w:szCs w:val="24"/>
        </w:rPr>
      </w:pPr>
      <w:r w:rsidRPr="00D6052D">
        <w:rPr>
          <w:rFonts w:ascii="Times New Roman" w:hAnsi="Times New Roman"/>
          <w:color w:val="000000"/>
          <w:sz w:val="24"/>
          <w:szCs w:val="24"/>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D6052D">
        <w:rPr>
          <w:rFonts w:ascii="Times New Roman" w:hAnsi="Times New Roman"/>
          <w:color w:val="000000"/>
          <w:sz w:val="24"/>
          <w:szCs w:val="24"/>
        </w:rPr>
        <w:t>менее 100 г.</w:t>
      </w:r>
    </w:p>
    <w:p w:rsidR="00E04E40" w:rsidRPr="00D6052D" w:rsidRDefault="00E04E40" w:rsidP="00E04E40">
      <w:pPr>
        <w:shd w:val="clear" w:color="auto" w:fill="FFFFFF"/>
        <w:spacing w:after="0" w:line="100" w:lineRule="atLeast"/>
        <w:ind w:firstLine="540"/>
        <w:jc w:val="both"/>
        <w:rPr>
          <w:rFonts w:ascii="Times New Roman" w:hAnsi="Times New Roman"/>
          <w:color w:val="000000"/>
          <w:sz w:val="24"/>
          <w:szCs w:val="24"/>
        </w:rPr>
      </w:pPr>
      <w:r w:rsidRPr="00D6052D">
        <w:rPr>
          <w:rFonts w:ascii="Times New Roman" w:hAnsi="Times New Roman"/>
          <w:color w:val="000000"/>
          <w:sz w:val="24"/>
          <w:szCs w:val="24"/>
        </w:rPr>
        <w:t xml:space="preserve">Вес порционных блюд должен соответствовать выходу блюда, указанному в меню. </w:t>
      </w:r>
    </w:p>
    <w:p w:rsidR="00E04E40" w:rsidRPr="00D6052D" w:rsidRDefault="00E04E40" w:rsidP="00665479">
      <w:pPr>
        <w:shd w:val="clear" w:color="auto" w:fill="FFFFFF"/>
        <w:spacing w:after="0" w:line="100" w:lineRule="atLeast"/>
        <w:ind w:firstLine="540"/>
        <w:jc w:val="both"/>
        <w:rPr>
          <w:rFonts w:ascii="Times New Roman" w:hAnsi="Times New Roman"/>
          <w:color w:val="000000"/>
          <w:sz w:val="24"/>
          <w:szCs w:val="24"/>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5290"/>
      </w:tblGrid>
      <w:tr w:rsidR="00D6052D" w:rsidRPr="00332D7A" w:rsidTr="000E50C8">
        <w:tc>
          <w:tcPr>
            <w:tcW w:w="5131" w:type="dxa"/>
          </w:tcPr>
          <w:p w:rsid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Директор МОАУ «СОШ № 87»</w:t>
            </w: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p w:rsidR="00D6052D" w:rsidRPr="00D6052D" w:rsidRDefault="00D6052D" w:rsidP="00D6052D">
            <w:pPr>
              <w:shd w:val="clear" w:color="auto" w:fill="FFFFFF"/>
              <w:tabs>
                <w:tab w:val="left" w:leader="underscore" w:pos="5918"/>
              </w:tabs>
              <w:suppressAutoHyphens w:val="0"/>
              <w:spacing w:after="0" w:line="240" w:lineRule="auto"/>
              <w:rPr>
                <w:rFonts w:ascii="Times New Roman" w:eastAsia="Arial Unicode MS" w:hAnsi="Times New Roman"/>
                <w:sz w:val="24"/>
                <w:szCs w:val="24"/>
                <w:lang w:eastAsia="ru-RU"/>
              </w:rPr>
            </w:pPr>
            <w:r w:rsidRPr="00D6052D">
              <w:rPr>
                <w:rFonts w:ascii="Times New Roman" w:eastAsia="Times New Roman" w:hAnsi="Times New Roman"/>
                <w:sz w:val="24"/>
                <w:szCs w:val="24"/>
                <w:lang w:eastAsia="ru-RU"/>
              </w:rPr>
              <w:t>______________________Е.П. Соболевская</w:t>
            </w:r>
          </w:p>
          <w:p w:rsidR="00D6052D" w:rsidRPr="00332D7A" w:rsidRDefault="00D6052D" w:rsidP="00D6052D">
            <w:pPr>
              <w:shd w:val="clear" w:color="auto" w:fill="FFFFFF"/>
              <w:tabs>
                <w:tab w:val="left" w:leader="underscore" w:pos="5918"/>
              </w:tabs>
              <w:spacing w:after="0" w:line="240" w:lineRule="auto"/>
              <w:rPr>
                <w:rFonts w:ascii="Times New Roman" w:eastAsia="Times New Roman" w:hAnsi="Times New Roman"/>
                <w:sz w:val="24"/>
                <w:szCs w:val="24"/>
              </w:rPr>
            </w:pPr>
            <w:r w:rsidRPr="00D6052D">
              <w:rPr>
                <w:rFonts w:ascii="Times New Roman" w:eastAsia="Times New Roman" w:hAnsi="Times New Roman"/>
                <w:sz w:val="24"/>
                <w:szCs w:val="24"/>
                <w:lang w:eastAsia="ru-RU"/>
              </w:rPr>
              <w:t>М.П.</w:t>
            </w:r>
          </w:p>
        </w:tc>
        <w:tc>
          <w:tcPr>
            <w:tcW w:w="5290" w:type="dxa"/>
          </w:tcPr>
          <w:p w:rsidR="00D6052D" w:rsidRPr="00702856" w:rsidRDefault="00D6052D" w:rsidP="000E50C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Генеральный директор АО «КШП «Огонек»</w:t>
            </w:r>
          </w:p>
          <w:p w:rsidR="00D6052D" w:rsidRPr="00702856" w:rsidRDefault="00D6052D" w:rsidP="000E50C8">
            <w:pPr>
              <w:autoSpaceDE w:val="0"/>
              <w:autoSpaceDN w:val="0"/>
              <w:adjustRightInd w:val="0"/>
              <w:spacing w:after="0" w:line="240" w:lineRule="auto"/>
              <w:rPr>
                <w:rFonts w:ascii="Times New Roman" w:hAnsi="Times New Roman"/>
                <w:sz w:val="24"/>
                <w:szCs w:val="24"/>
              </w:rPr>
            </w:pPr>
          </w:p>
          <w:p w:rsidR="00D6052D" w:rsidRDefault="00D6052D" w:rsidP="000E50C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     </w:t>
            </w:r>
          </w:p>
          <w:p w:rsidR="00D6052D" w:rsidRPr="00702856" w:rsidRDefault="00D6052D" w:rsidP="000E50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D6052D" w:rsidRPr="00332D7A" w:rsidRDefault="00D6052D" w:rsidP="000E50C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r>
    </w:tbl>
    <w:p w:rsidR="00D6052D" w:rsidRPr="00332D7A" w:rsidRDefault="00D6052D" w:rsidP="00D6052D">
      <w:pPr>
        <w:shd w:val="clear" w:color="auto" w:fill="FFFFFF"/>
        <w:tabs>
          <w:tab w:val="left" w:pos="6379"/>
        </w:tabs>
        <w:spacing w:after="0" w:line="100" w:lineRule="atLeast"/>
        <w:jc w:val="right"/>
        <w:rPr>
          <w:rFonts w:ascii="Times New Roman" w:hAnsi="Times New Roman"/>
          <w:color w:val="000000"/>
          <w:sz w:val="24"/>
          <w:szCs w:val="24"/>
        </w:rPr>
      </w:pPr>
    </w:p>
    <w:p w:rsidR="00E04E40" w:rsidRPr="00D6052D"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D6052D" w:rsidRDefault="00E04E40" w:rsidP="00665479">
      <w:pPr>
        <w:shd w:val="clear" w:color="auto" w:fill="FFFFFF"/>
        <w:spacing w:after="0" w:line="100" w:lineRule="atLeast"/>
        <w:ind w:firstLine="540"/>
        <w:jc w:val="both"/>
        <w:rPr>
          <w:rFonts w:ascii="Times New Roman" w:hAnsi="Times New Roman"/>
          <w:color w:val="000000"/>
          <w:sz w:val="24"/>
          <w:szCs w:val="24"/>
        </w:rPr>
      </w:pP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D6052D" w:rsidRDefault="00101740" w:rsidP="00D6052D">
      <w:pPr>
        <w:shd w:val="clear" w:color="auto" w:fill="FFFFFF"/>
        <w:tabs>
          <w:tab w:val="left" w:pos="6379"/>
        </w:tabs>
        <w:spacing w:after="0" w:line="100" w:lineRule="atLeast"/>
        <w:jc w:val="center"/>
        <w:rPr>
          <w:rFonts w:ascii="Times New Roman" w:hAnsi="Times New Roman"/>
          <w:color w:val="000000"/>
          <w:sz w:val="24"/>
          <w:szCs w:val="24"/>
        </w:rPr>
      </w:pPr>
    </w:p>
    <w:p w:rsidR="00101740" w:rsidRDefault="00101740" w:rsidP="000529C6">
      <w:pPr>
        <w:shd w:val="clear" w:color="auto" w:fill="FFFFFF"/>
        <w:tabs>
          <w:tab w:val="left" w:pos="6379"/>
        </w:tabs>
        <w:spacing w:after="0" w:line="100" w:lineRule="atLeast"/>
        <w:rPr>
          <w:rFonts w:ascii="Times New Roman" w:hAnsi="Times New Roman"/>
          <w:color w:val="000000"/>
          <w:sz w:val="24"/>
          <w:szCs w:val="24"/>
        </w:rPr>
      </w:pPr>
    </w:p>
    <w:p w:rsidR="000529C6" w:rsidRPr="00D6052D" w:rsidRDefault="000529C6" w:rsidP="000529C6">
      <w:pPr>
        <w:shd w:val="clear" w:color="auto" w:fill="FFFFFF"/>
        <w:tabs>
          <w:tab w:val="left" w:pos="6379"/>
        </w:tabs>
        <w:spacing w:after="0" w:line="100" w:lineRule="atLeast"/>
        <w:rPr>
          <w:rFonts w:ascii="Times New Roman" w:hAnsi="Times New Roman"/>
          <w:color w:val="000000"/>
          <w:sz w:val="24"/>
          <w:szCs w:val="24"/>
        </w:rPr>
      </w:pP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Default="00101740" w:rsidP="00D6052D">
      <w:pPr>
        <w:shd w:val="clear" w:color="auto" w:fill="FFFFFF"/>
        <w:tabs>
          <w:tab w:val="left" w:pos="6379"/>
        </w:tabs>
        <w:spacing w:after="0" w:line="100" w:lineRule="atLeast"/>
        <w:rPr>
          <w:rFonts w:ascii="Times New Roman" w:hAnsi="Times New Roman"/>
          <w:color w:val="000000"/>
          <w:sz w:val="24"/>
          <w:szCs w:val="24"/>
        </w:rPr>
      </w:pP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lastRenderedPageBreak/>
        <w:t>Приложение № 2</w:t>
      </w: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t xml:space="preserve">к договору на оказание услуг </w:t>
      </w:r>
    </w:p>
    <w:p w:rsidR="00101740" w:rsidRPr="00D6052D"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D6052D">
        <w:rPr>
          <w:rFonts w:ascii="Times New Roman" w:hAnsi="Times New Roman"/>
          <w:color w:val="000000"/>
          <w:sz w:val="24"/>
          <w:szCs w:val="24"/>
        </w:rPr>
        <w:t xml:space="preserve">по организации питания обучающихся </w:t>
      </w:r>
    </w:p>
    <w:p w:rsidR="00D6052D" w:rsidRPr="00D6052D" w:rsidRDefault="00D6052D" w:rsidP="00D6052D">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D6052D">
        <w:rPr>
          <w:rFonts w:ascii="Times New Roman" w:hAnsi="Times New Roman"/>
          <w:color w:val="000000"/>
          <w:sz w:val="24"/>
          <w:szCs w:val="24"/>
        </w:rPr>
        <w:t>№</w:t>
      </w:r>
      <w:r>
        <w:rPr>
          <w:rFonts w:ascii="Times New Roman" w:hAnsi="Times New Roman"/>
          <w:color w:val="000000"/>
          <w:sz w:val="24"/>
          <w:szCs w:val="24"/>
        </w:rPr>
        <w:t xml:space="preserve"> </w:t>
      </w:r>
      <w:r w:rsidR="000529C6">
        <w:rPr>
          <w:rFonts w:ascii="Times New Roman" w:hAnsi="Times New Roman"/>
          <w:color w:val="000000"/>
          <w:sz w:val="24"/>
          <w:szCs w:val="24"/>
        </w:rPr>
        <w:t>32414400020-01-1 от 21.01</w:t>
      </w:r>
      <w:r w:rsidR="000529C6" w:rsidRPr="00D6052D">
        <w:rPr>
          <w:rFonts w:ascii="Times New Roman" w:hAnsi="Times New Roman"/>
          <w:color w:val="000000"/>
          <w:sz w:val="24"/>
          <w:szCs w:val="24"/>
        </w:rPr>
        <w:t>.202</w:t>
      </w:r>
      <w:r w:rsidR="000529C6">
        <w:rPr>
          <w:rFonts w:ascii="Times New Roman" w:hAnsi="Times New Roman"/>
          <w:color w:val="000000"/>
          <w:sz w:val="24"/>
          <w:szCs w:val="24"/>
        </w:rPr>
        <w:t>5</w:t>
      </w:r>
      <w:r w:rsidR="000529C6" w:rsidRPr="00D6052D">
        <w:rPr>
          <w:rFonts w:ascii="Times New Roman" w:hAnsi="Times New Roman"/>
          <w:color w:val="000000"/>
          <w:sz w:val="24"/>
          <w:szCs w:val="24"/>
        </w:rPr>
        <w:t xml:space="preserve"> г.</w:t>
      </w:r>
    </w:p>
    <w:p w:rsidR="00101740" w:rsidRPr="00D6052D" w:rsidRDefault="00101740" w:rsidP="00101740">
      <w:pPr>
        <w:shd w:val="clear" w:color="auto" w:fill="FFFFFF"/>
        <w:tabs>
          <w:tab w:val="left" w:pos="6379"/>
        </w:tabs>
        <w:spacing w:after="0" w:line="100" w:lineRule="atLeast"/>
        <w:jc w:val="right"/>
        <w:rPr>
          <w:rFonts w:ascii="Times New Roman" w:eastAsia="Times New Roman" w:hAnsi="Times New Roman"/>
          <w:b/>
          <w:color w:val="000000"/>
          <w:sz w:val="24"/>
          <w:szCs w:val="24"/>
        </w:rPr>
      </w:pPr>
    </w:p>
    <w:p w:rsidR="00007E8F" w:rsidRPr="00D6052D" w:rsidRDefault="00007E8F" w:rsidP="00665479">
      <w:pPr>
        <w:shd w:val="clear" w:color="auto" w:fill="FFFFFF"/>
        <w:spacing w:after="0" w:line="100" w:lineRule="atLeast"/>
        <w:ind w:firstLine="540"/>
        <w:jc w:val="both"/>
        <w:rPr>
          <w:rFonts w:ascii="Times New Roman" w:hAnsi="Times New Roman"/>
          <w:sz w:val="24"/>
          <w:szCs w:val="24"/>
        </w:rPr>
      </w:pPr>
    </w:p>
    <w:tbl>
      <w:tblPr>
        <w:tblpPr w:leftFromText="180" w:rightFromText="180" w:vertAnchor="page" w:horzAnchor="margin" w:tblpX="-459" w:tblpY="2749"/>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5"/>
        <w:gridCol w:w="2605"/>
        <w:gridCol w:w="2606"/>
      </w:tblGrid>
      <w:tr w:rsidR="00E04E40" w:rsidRPr="00D6052D" w:rsidTr="00E04E40">
        <w:tc>
          <w:tcPr>
            <w:tcW w:w="3544" w:type="dxa"/>
            <w:shd w:val="clear" w:color="auto" w:fill="auto"/>
          </w:tcPr>
          <w:p w:rsidR="00E04E40" w:rsidRPr="00D6052D"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Категория  обучающихся</w:t>
            </w:r>
          </w:p>
        </w:tc>
        <w:tc>
          <w:tcPr>
            <w:tcW w:w="2125" w:type="dxa"/>
            <w:shd w:val="clear" w:color="auto" w:fill="auto"/>
          </w:tcPr>
          <w:p w:rsidR="00E04E40" w:rsidRPr="00D6052D"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Дето-дни</w:t>
            </w:r>
          </w:p>
        </w:tc>
        <w:tc>
          <w:tcPr>
            <w:tcW w:w="2605" w:type="dxa"/>
            <w:shd w:val="clear" w:color="auto" w:fill="auto"/>
          </w:tcPr>
          <w:p w:rsidR="00E04E40" w:rsidRPr="00D6052D"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Стоимость в день, руб.</w:t>
            </w:r>
          </w:p>
        </w:tc>
        <w:tc>
          <w:tcPr>
            <w:tcW w:w="2606" w:type="dxa"/>
            <w:shd w:val="clear" w:color="auto" w:fill="auto"/>
          </w:tcPr>
          <w:p w:rsidR="00E04E40" w:rsidRPr="00D6052D"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сумма, руб.</w:t>
            </w:r>
          </w:p>
        </w:tc>
      </w:tr>
      <w:tr w:rsidR="00D6052D" w:rsidRPr="00D6052D" w:rsidTr="00DC52CC">
        <w:tc>
          <w:tcPr>
            <w:tcW w:w="3544" w:type="dxa"/>
            <w:shd w:val="clear" w:color="auto" w:fill="auto"/>
          </w:tcPr>
          <w:p w:rsidR="00D6052D" w:rsidRPr="00D6052D" w:rsidRDefault="00D6052D" w:rsidP="00E04E40">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1-4 класс:</w:t>
            </w:r>
          </w:p>
          <w:p w:rsidR="00D6052D" w:rsidRPr="00D6052D" w:rsidRDefault="00D6052D" w:rsidP="00E04E40">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завтрак</w:t>
            </w:r>
          </w:p>
          <w:p w:rsidR="00D6052D" w:rsidRPr="00D6052D" w:rsidRDefault="00D6052D" w:rsidP="00E04E40">
            <w:pPr>
              <w:tabs>
                <w:tab w:val="left" w:pos="6379"/>
              </w:tabs>
              <w:spacing w:after="0" w:line="100" w:lineRule="atLeast"/>
              <w:jc w:val="right"/>
              <w:rPr>
                <w:rFonts w:ascii="Times New Roman" w:eastAsia="Times New Roman" w:hAnsi="Times New Roman"/>
                <w:b/>
                <w:color w:val="000000"/>
                <w:sz w:val="24"/>
                <w:szCs w:val="24"/>
              </w:rPr>
            </w:pPr>
          </w:p>
        </w:tc>
        <w:tc>
          <w:tcPr>
            <w:tcW w:w="212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72 600</w:t>
            </w:r>
          </w:p>
        </w:tc>
        <w:tc>
          <w:tcPr>
            <w:tcW w:w="260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73,51</w:t>
            </w:r>
          </w:p>
        </w:tc>
        <w:tc>
          <w:tcPr>
            <w:tcW w:w="2606" w:type="dxa"/>
            <w:shd w:val="clear" w:color="auto" w:fill="auto"/>
            <w:vAlign w:val="bottom"/>
          </w:tcPr>
          <w:p w:rsidR="00D6052D" w:rsidRPr="00D6052D" w:rsidRDefault="00D6052D">
            <w:pPr>
              <w:jc w:val="center"/>
              <w:rPr>
                <w:rFonts w:ascii="Times New Roman" w:hAnsi="Times New Roman"/>
                <w:bCs/>
                <w:color w:val="000000"/>
                <w:sz w:val="24"/>
                <w:szCs w:val="24"/>
              </w:rPr>
            </w:pPr>
            <w:r w:rsidRPr="00D6052D">
              <w:rPr>
                <w:rFonts w:ascii="Times New Roman" w:hAnsi="Times New Roman"/>
                <w:bCs/>
                <w:color w:val="000000"/>
                <w:sz w:val="24"/>
                <w:szCs w:val="24"/>
              </w:rPr>
              <w:t>5 336 826,00</w:t>
            </w:r>
          </w:p>
        </w:tc>
      </w:tr>
      <w:tr w:rsidR="00D6052D" w:rsidRPr="00D6052D" w:rsidTr="00DC52CC">
        <w:tc>
          <w:tcPr>
            <w:tcW w:w="3544" w:type="dxa"/>
            <w:shd w:val="clear" w:color="auto" w:fill="auto"/>
          </w:tcPr>
          <w:p w:rsidR="00D6052D" w:rsidRPr="00D6052D" w:rsidRDefault="00D6052D" w:rsidP="00E04E40">
            <w:pPr>
              <w:tabs>
                <w:tab w:val="left" w:pos="6379"/>
              </w:tabs>
              <w:spacing w:after="0" w:line="100" w:lineRule="atLeast"/>
              <w:rPr>
                <w:rFonts w:ascii="Times New Roman" w:hAnsi="Times New Roman"/>
                <w:color w:val="000000"/>
                <w:sz w:val="24"/>
                <w:szCs w:val="24"/>
              </w:rPr>
            </w:pPr>
            <w:r w:rsidRPr="00D6052D">
              <w:rPr>
                <w:rFonts w:ascii="Times New Roman" w:hAnsi="Times New Roman"/>
                <w:color w:val="000000"/>
                <w:sz w:val="24"/>
                <w:szCs w:val="24"/>
              </w:rPr>
              <w:t>1-4 класс;</w:t>
            </w:r>
          </w:p>
          <w:p w:rsidR="00D6052D" w:rsidRPr="00D6052D" w:rsidRDefault="00D6052D" w:rsidP="00E04E40">
            <w:pPr>
              <w:tabs>
                <w:tab w:val="left" w:pos="6379"/>
              </w:tabs>
              <w:spacing w:after="0" w:line="100" w:lineRule="atLeast"/>
              <w:rPr>
                <w:rFonts w:ascii="Times New Roman" w:eastAsia="Times New Roman" w:hAnsi="Times New Roman"/>
                <w:b/>
                <w:color w:val="000000"/>
                <w:sz w:val="24"/>
                <w:szCs w:val="24"/>
              </w:rPr>
            </w:pPr>
            <w:r w:rsidRPr="00D6052D">
              <w:rPr>
                <w:rFonts w:ascii="Times New Roman" w:hAnsi="Times New Roman"/>
                <w:color w:val="000000"/>
                <w:sz w:val="24"/>
                <w:szCs w:val="24"/>
              </w:rPr>
              <w:t xml:space="preserve"> обед</w:t>
            </w:r>
          </w:p>
        </w:tc>
        <w:tc>
          <w:tcPr>
            <w:tcW w:w="212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35 503</w:t>
            </w:r>
          </w:p>
        </w:tc>
        <w:tc>
          <w:tcPr>
            <w:tcW w:w="260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105,08</w:t>
            </w:r>
          </w:p>
        </w:tc>
        <w:tc>
          <w:tcPr>
            <w:tcW w:w="2606" w:type="dxa"/>
            <w:shd w:val="clear" w:color="auto" w:fill="auto"/>
            <w:vAlign w:val="bottom"/>
          </w:tcPr>
          <w:p w:rsidR="00D6052D" w:rsidRPr="00D6052D" w:rsidRDefault="00D6052D">
            <w:pPr>
              <w:jc w:val="center"/>
              <w:rPr>
                <w:rFonts w:ascii="Times New Roman" w:hAnsi="Times New Roman"/>
                <w:bCs/>
                <w:color w:val="000000"/>
                <w:sz w:val="24"/>
                <w:szCs w:val="24"/>
              </w:rPr>
            </w:pPr>
            <w:r w:rsidRPr="00D6052D">
              <w:rPr>
                <w:rFonts w:ascii="Times New Roman" w:hAnsi="Times New Roman"/>
                <w:bCs/>
                <w:color w:val="000000"/>
                <w:sz w:val="24"/>
                <w:szCs w:val="24"/>
              </w:rPr>
              <w:t>3 730 655,24</w:t>
            </w:r>
          </w:p>
        </w:tc>
      </w:tr>
      <w:tr w:rsidR="00D6052D" w:rsidRPr="00D6052D" w:rsidTr="00DC52CC">
        <w:tc>
          <w:tcPr>
            <w:tcW w:w="3544" w:type="dxa"/>
            <w:shd w:val="clear" w:color="auto" w:fill="auto"/>
          </w:tcPr>
          <w:p w:rsidR="00D6052D" w:rsidRPr="00D6052D" w:rsidRDefault="00D6052D" w:rsidP="00E04E40">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Обучающиеся с ОВЗ (1-11 класс):</w:t>
            </w:r>
          </w:p>
          <w:p w:rsidR="00D6052D" w:rsidRPr="00D6052D" w:rsidRDefault="00D6052D" w:rsidP="00E04E40">
            <w:pPr>
              <w:tabs>
                <w:tab w:val="left" w:pos="6379"/>
              </w:tabs>
              <w:spacing w:after="0" w:line="100" w:lineRule="atLeast"/>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завтрак</w:t>
            </w:r>
          </w:p>
        </w:tc>
        <w:tc>
          <w:tcPr>
            <w:tcW w:w="212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4 471</w:t>
            </w:r>
          </w:p>
        </w:tc>
        <w:tc>
          <w:tcPr>
            <w:tcW w:w="260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81,82</w:t>
            </w:r>
          </w:p>
        </w:tc>
        <w:tc>
          <w:tcPr>
            <w:tcW w:w="2606" w:type="dxa"/>
            <w:shd w:val="clear" w:color="auto" w:fill="auto"/>
            <w:vAlign w:val="bottom"/>
          </w:tcPr>
          <w:p w:rsidR="00D6052D" w:rsidRPr="00D6052D" w:rsidRDefault="00D6052D">
            <w:pPr>
              <w:jc w:val="center"/>
              <w:rPr>
                <w:rFonts w:ascii="Times New Roman" w:hAnsi="Times New Roman"/>
                <w:bCs/>
                <w:color w:val="000000"/>
                <w:sz w:val="24"/>
                <w:szCs w:val="24"/>
              </w:rPr>
            </w:pPr>
            <w:r w:rsidRPr="00D6052D">
              <w:rPr>
                <w:rFonts w:ascii="Times New Roman" w:hAnsi="Times New Roman"/>
                <w:bCs/>
                <w:color w:val="000000"/>
                <w:sz w:val="24"/>
                <w:szCs w:val="24"/>
              </w:rPr>
              <w:t>365 817,22</w:t>
            </w:r>
          </w:p>
        </w:tc>
      </w:tr>
      <w:tr w:rsidR="00D6052D" w:rsidRPr="00D6052D" w:rsidTr="00DC52CC">
        <w:tc>
          <w:tcPr>
            <w:tcW w:w="3544" w:type="dxa"/>
            <w:shd w:val="clear" w:color="auto" w:fill="auto"/>
          </w:tcPr>
          <w:p w:rsidR="00D6052D" w:rsidRPr="00D6052D" w:rsidRDefault="00D6052D" w:rsidP="00E04E40">
            <w:pPr>
              <w:shd w:val="clear" w:color="auto" w:fill="FFFFFF"/>
              <w:spacing w:after="0" w:line="100" w:lineRule="atLeast"/>
              <w:rPr>
                <w:rFonts w:ascii="Times New Roman" w:hAnsi="Times New Roman"/>
                <w:color w:val="000000"/>
                <w:sz w:val="24"/>
                <w:szCs w:val="24"/>
              </w:rPr>
            </w:pPr>
            <w:r w:rsidRPr="00D6052D">
              <w:rPr>
                <w:rFonts w:ascii="Times New Roman" w:hAnsi="Times New Roman"/>
                <w:color w:val="000000"/>
                <w:sz w:val="24"/>
                <w:szCs w:val="24"/>
              </w:rPr>
              <w:t>Обучающиеся с ОВЗ (1-11 класс):</w:t>
            </w:r>
          </w:p>
          <w:p w:rsidR="00D6052D" w:rsidRPr="00D6052D" w:rsidRDefault="00D6052D" w:rsidP="00E04E40">
            <w:pPr>
              <w:tabs>
                <w:tab w:val="left" w:pos="6379"/>
              </w:tabs>
              <w:spacing w:after="0" w:line="100" w:lineRule="atLeast"/>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обед</w:t>
            </w:r>
          </w:p>
        </w:tc>
        <w:tc>
          <w:tcPr>
            <w:tcW w:w="212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827</w:t>
            </w:r>
          </w:p>
        </w:tc>
        <w:tc>
          <w:tcPr>
            <w:tcW w:w="260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113,39</w:t>
            </w:r>
          </w:p>
        </w:tc>
        <w:tc>
          <w:tcPr>
            <w:tcW w:w="2606" w:type="dxa"/>
            <w:shd w:val="clear" w:color="auto" w:fill="auto"/>
            <w:vAlign w:val="bottom"/>
          </w:tcPr>
          <w:p w:rsidR="00D6052D" w:rsidRPr="00D6052D" w:rsidRDefault="00D6052D">
            <w:pPr>
              <w:jc w:val="center"/>
              <w:rPr>
                <w:rFonts w:ascii="Times New Roman" w:hAnsi="Times New Roman"/>
                <w:bCs/>
                <w:color w:val="000000"/>
                <w:sz w:val="24"/>
                <w:szCs w:val="24"/>
              </w:rPr>
            </w:pPr>
            <w:r w:rsidRPr="00D6052D">
              <w:rPr>
                <w:rFonts w:ascii="Times New Roman" w:hAnsi="Times New Roman"/>
                <w:bCs/>
                <w:color w:val="000000"/>
                <w:sz w:val="24"/>
                <w:szCs w:val="24"/>
              </w:rPr>
              <w:t>93 773,53</w:t>
            </w:r>
          </w:p>
        </w:tc>
      </w:tr>
      <w:tr w:rsidR="00D6052D" w:rsidRPr="00D6052D" w:rsidTr="00DC52CC">
        <w:tc>
          <w:tcPr>
            <w:tcW w:w="3544" w:type="dxa"/>
            <w:shd w:val="clear" w:color="auto" w:fill="auto"/>
          </w:tcPr>
          <w:p w:rsidR="00D6052D" w:rsidRPr="00D6052D" w:rsidRDefault="00D6052D" w:rsidP="00E04E40">
            <w:pPr>
              <w:tabs>
                <w:tab w:val="left" w:pos="6379"/>
              </w:tabs>
              <w:spacing w:after="0" w:line="100" w:lineRule="atLeast"/>
              <w:rPr>
                <w:rFonts w:ascii="Times New Roman" w:eastAsia="Times New Roman" w:hAnsi="Times New Roman"/>
                <w:color w:val="000000"/>
                <w:sz w:val="24"/>
                <w:szCs w:val="24"/>
              </w:rPr>
            </w:pPr>
            <w:r w:rsidRPr="00D6052D">
              <w:rPr>
                <w:rFonts w:ascii="Times New Roman" w:eastAsia="Times New Roman" w:hAnsi="Times New Roman"/>
                <w:color w:val="000000"/>
                <w:sz w:val="24"/>
                <w:szCs w:val="24"/>
              </w:rPr>
              <w:t>Всего:</w:t>
            </w:r>
          </w:p>
        </w:tc>
        <w:tc>
          <w:tcPr>
            <w:tcW w:w="2125" w:type="dxa"/>
            <w:shd w:val="clear" w:color="auto" w:fill="auto"/>
            <w:vAlign w:val="bottom"/>
          </w:tcPr>
          <w:p w:rsidR="00D6052D" w:rsidRPr="00D6052D" w:rsidRDefault="00D6052D">
            <w:pPr>
              <w:jc w:val="center"/>
              <w:rPr>
                <w:rFonts w:ascii="Times New Roman" w:hAnsi="Times New Roman"/>
                <w:color w:val="000000"/>
                <w:sz w:val="24"/>
                <w:szCs w:val="24"/>
              </w:rPr>
            </w:pPr>
          </w:p>
        </w:tc>
        <w:tc>
          <w:tcPr>
            <w:tcW w:w="2605" w:type="dxa"/>
            <w:shd w:val="clear" w:color="auto" w:fill="auto"/>
            <w:vAlign w:val="bottom"/>
          </w:tcPr>
          <w:p w:rsidR="00D6052D" w:rsidRPr="00D6052D" w:rsidRDefault="00D6052D">
            <w:pPr>
              <w:jc w:val="center"/>
              <w:rPr>
                <w:rFonts w:ascii="Times New Roman" w:hAnsi="Times New Roman"/>
                <w:color w:val="000000"/>
                <w:sz w:val="24"/>
                <w:szCs w:val="24"/>
              </w:rPr>
            </w:pPr>
            <w:r w:rsidRPr="00D6052D">
              <w:rPr>
                <w:rFonts w:ascii="Times New Roman" w:hAnsi="Times New Roman"/>
                <w:color w:val="000000"/>
                <w:sz w:val="24"/>
                <w:szCs w:val="24"/>
              </w:rPr>
              <w:t> </w:t>
            </w:r>
          </w:p>
        </w:tc>
        <w:tc>
          <w:tcPr>
            <w:tcW w:w="2606" w:type="dxa"/>
            <w:shd w:val="clear" w:color="auto" w:fill="auto"/>
            <w:vAlign w:val="bottom"/>
          </w:tcPr>
          <w:p w:rsidR="00D6052D" w:rsidRPr="00D6052D" w:rsidRDefault="00D6052D">
            <w:pPr>
              <w:jc w:val="center"/>
              <w:rPr>
                <w:rFonts w:ascii="Times New Roman" w:hAnsi="Times New Roman"/>
                <w:bCs/>
                <w:color w:val="000000"/>
                <w:sz w:val="24"/>
                <w:szCs w:val="24"/>
              </w:rPr>
            </w:pPr>
            <w:r w:rsidRPr="00D6052D">
              <w:rPr>
                <w:rFonts w:ascii="Times New Roman" w:hAnsi="Times New Roman"/>
                <w:bCs/>
                <w:color w:val="000000"/>
                <w:sz w:val="24"/>
                <w:szCs w:val="24"/>
              </w:rPr>
              <w:t>9 527 071,99</w:t>
            </w:r>
          </w:p>
        </w:tc>
      </w:tr>
    </w:tbl>
    <w:p w:rsidR="00007E8F" w:rsidRPr="00D6052D" w:rsidRDefault="00007E8F" w:rsidP="00007E8F">
      <w:pPr>
        <w:rPr>
          <w:rFonts w:ascii="Times New Roman" w:hAnsi="Times New Roman"/>
          <w:sz w:val="24"/>
          <w:szCs w:val="24"/>
        </w:rPr>
      </w:pPr>
    </w:p>
    <w:p w:rsidR="00007E8F" w:rsidRPr="00D6052D" w:rsidRDefault="00007E8F" w:rsidP="00007E8F">
      <w:pPr>
        <w:tabs>
          <w:tab w:val="left" w:pos="3240"/>
        </w:tabs>
        <w:rPr>
          <w:rFonts w:ascii="Times New Roman" w:hAnsi="Times New Roman"/>
          <w:sz w:val="24"/>
          <w:szCs w:val="24"/>
        </w:rPr>
      </w:pPr>
      <w:r w:rsidRPr="00D6052D">
        <w:rPr>
          <w:rFonts w:ascii="Times New Roman" w:hAnsi="Times New Roman"/>
          <w:sz w:val="24"/>
          <w:szCs w:val="24"/>
        </w:rPr>
        <w:tab/>
      </w:r>
    </w:p>
    <w:p w:rsidR="00007E8F" w:rsidRPr="00D6052D" w:rsidRDefault="00007E8F" w:rsidP="00007E8F">
      <w:pPr>
        <w:rPr>
          <w:rFonts w:ascii="Times New Roman" w:hAnsi="Times New Roman"/>
          <w:sz w:val="24"/>
          <w:szCs w:val="24"/>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5290"/>
      </w:tblGrid>
      <w:tr w:rsidR="00D6052D" w:rsidRPr="00332D7A" w:rsidTr="000E50C8">
        <w:tc>
          <w:tcPr>
            <w:tcW w:w="5131" w:type="dxa"/>
          </w:tcPr>
          <w:p w:rsidR="00D6052D" w:rsidRDefault="00D6052D" w:rsidP="000E50C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D6052D">
              <w:rPr>
                <w:rFonts w:ascii="Times New Roman" w:eastAsia="Times New Roman" w:hAnsi="Times New Roman"/>
                <w:sz w:val="24"/>
                <w:szCs w:val="24"/>
                <w:lang w:eastAsia="ru-RU"/>
              </w:rPr>
              <w:t>Директор МОАУ «СОШ № 87»</w:t>
            </w:r>
          </w:p>
          <w:p w:rsidR="00D6052D" w:rsidRPr="00D6052D" w:rsidRDefault="00D6052D" w:rsidP="000E50C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p w:rsidR="00D6052D" w:rsidRPr="00D6052D" w:rsidRDefault="00D6052D" w:rsidP="000E50C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p w:rsidR="00D6052D" w:rsidRPr="00D6052D" w:rsidRDefault="00D6052D" w:rsidP="000E50C8">
            <w:pPr>
              <w:shd w:val="clear" w:color="auto" w:fill="FFFFFF"/>
              <w:tabs>
                <w:tab w:val="left" w:leader="underscore" w:pos="5918"/>
              </w:tabs>
              <w:suppressAutoHyphens w:val="0"/>
              <w:spacing w:after="0" w:line="240" w:lineRule="auto"/>
              <w:rPr>
                <w:rFonts w:ascii="Times New Roman" w:eastAsia="Arial Unicode MS" w:hAnsi="Times New Roman"/>
                <w:sz w:val="24"/>
                <w:szCs w:val="24"/>
                <w:lang w:eastAsia="ru-RU"/>
              </w:rPr>
            </w:pPr>
            <w:r w:rsidRPr="00D6052D">
              <w:rPr>
                <w:rFonts w:ascii="Times New Roman" w:eastAsia="Times New Roman" w:hAnsi="Times New Roman"/>
                <w:sz w:val="24"/>
                <w:szCs w:val="24"/>
                <w:lang w:eastAsia="ru-RU"/>
              </w:rPr>
              <w:t>______________________Е.П. Соболевская</w:t>
            </w:r>
          </w:p>
          <w:p w:rsidR="00D6052D" w:rsidRPr="00332D7A" w:rsidRDefault="00D6052D" w:rsidP="000E50C8">
            <w:pPr>
              <w:shd w:val="clear" w:color="auto" w:fill="FFFFFF"/>
              <w:tabs>
                <w:tab w:val="left" w:leader="underscore" w:pos="5918"/>
              </w:tabs>
              <w:spacing w:after="0" w:line="240" w:lineRule="auto"/>
              <w:rPr>
                <w:rFonts w:ascii="Times New Roman" w:eastAsia="Times New Roman" w:hAnsi="Times New Roman"/>
                <w:sz w:val="24"/>
                <w:szCs w:val="24"/>
              </w:rPr>
            </w:pPr>
            <w:r w:rsidRPr="00D6052D">
              <w:rPr>
                <w:rFonts w:ascii="Times New Roman" w:eastAsia="Times New Roman" w:hAnsi="Times New Roman"/>
                <w:sz w:val="24"/>
                <w:szCs w:val="24"/>
                <w:lang w:eastAsia="ru-RU"/>
              </w:rPr>
              <w:t>М.П.</w:t>
            </w:r>
          </w:p>
        </w:tc>
        <w:tc>
          <w:tcPr>
            <w:tcW w:w="5290" w:type="dxa"/>
          </w:tcPr>
          <w:p w:rsidR="00D6052D" w:rsidRPr="00702856" w:rsidRDefault="00D6052D" w:rsidP="000E50C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Генеральный директор АО «КШП «Огонек»</w:t>
            </w:r>
          </w:p>
          <w:p w:rsidR="00D6052D" w:rsidRPr="00702856" w:rsidRDefault="00D6052D" w:rsidP="000E50C8">
            <w:pPr>
              <w:autoSpaceDE w:val="0"/>
              <w:autoSpaceDN w:val="0"/>
              <w:adjustRightInd w:val="0"/>
              <w:spacing w:after="0" w:line="240" w:lineRule="auto"/>
              <w:rPr>
                <w:rFonts w:ascii="Times New Roman" w:hAnsi="Times New Roman"/>
                <w:sz w:val="24"/>
                <w:szCs w:val="24"/>
              </w:rPr>
            </w:pPr>
          </w:p>
          <w:p w:rsidR="00D6052D" w:rsidRDefault="00D6052D" w:rsidP="000E50C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     </w:t>
            </w:r>
          </w:p>
          <w:p w:rsidR="00D6052D" w:rsidRPr="00702856" w:rsidRDefault="00D6052D" w:rsidP="000E50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D6052D" w:rsidRPr="00332D7A" w:rsidRDefault="00D6052D" w:rsidP="000E50C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r>
    </w:tbl>
    <w:p w:rsidR="00007E8F" w:rsidRPr="00D6052D" w:rsidRDefault="00007E8F" w:rsidP="00007E8F">
      <w:pPr>
        <w:rPr>
          <w:rFonts w:ascii="Times New Roman" w:hAnsi="Times New Roman"/>
          <w:sz w:val="24"/>
          <w:szCs w:val="24"/>
        </w:rPr>
      </w:pPr>
    </w:p>
    <w:p w:rsidR="00007E8F" w:rsidRPr="00D6052D" w:rsidRDefault="00007E8F" w:rsidP="00007E8F">
      <w:pPr>
        <w:rPr>
          <w:rFonts w:ascii="Times New Roman" w:hAnsi="Times New Roman"/>
          <w:sz w:val="24"/>
          <w:szCs w:val="24"/>
        </w:rPr>
      </w:pPr>
    </w:p>
    <w:p w:rsidR="00007E8F" w:rsidRPr="00D6052D" w:rsidRDefault="00007E8F" w:rsidP="00007E8F">
      <w:pPr>
        <w:rPr>
          <w:rFonts w:ascii="Times New Roman" w:hAnsi="Times New Roman"/>
          <w:sz w:val="24"/>
          <w:szCs w:val="24"/>
        </w:rPr>
      </w:pPr>
    </w:p>
    <w:p w:rsidR="00183EFB" w:rsidRPr="00E04E40" w:rsidRDefault="00183EFB" w:rsidP="00007E8F">
      <w:pPr>
        <w:rPr>
          <w:rFonts w:ascii="Times New Roman" w:hAnsi="Times New Roman"/>
        </w:rPr>
      </w:pPr>
    </w:p>
    <w:sectPr w:rsidR="00183EFB" w:rsidRPr="00E04E40" w:rsidSect="008A23EE">
      <w:footerReference w:type="default" r:id="rId11"/>
      <w:pgSz w:w="11906" w:h="16838"/>
      <w:pgMar w:top="567" w:right="567" w:bottom="1134" w:left="1134" w:header="720" w:footer="709"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79" w:rsidRDefault="000D0279">
      <w:pPr>
        <w:spacing w:after="0" w:line="240" w:lineRule="auto"/>
      </w:pPr>
      <w:r>
        <w:separator/>
      </w:r>
    </w:p>
  </w:endnote>
  <w:endnote w:type="continuationSeparator" w:id="1">
    <w:p w:rsidR="000D0279" w:rsidRDefault="000D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4A" w:rsidRDefault="00EB0873">
    <w:pPr>
      <w:pStyle w:val="ab"/>
    </w:pPr>
    <w:fldSimple w:instr=" PAGE ">
      <w:r w:rsidR="000529C6">
        <w:rPr>
          <w:noProof/>
        </w:rPr>
        <w:t>17</w:t>
      </w:r>
    </w:fldSimple>
  </w:p>
  <w:p w:rsidR="00EB0873" w:rsidRDefault="00EB0873">
    <w:r>
      <w:rPr>
        <w:noProof/>
        <w:lang w:eastAsia="ru-RU"/>
      </w:rPr>
      <w:pict>
        <v:shapetype id="EDSGPB_shapeType_1" o:spid="_x0000_m4099" coordsize="21600,21600" o:spt="202" path="m,l,21600r21600,l21600,xe">
          <v:stroke joinstyle="miter"/>
          <v:path gradientshapeok="t" o:connecttype="rect"/>
        </v:shapetype>
      </w:pict>
    </w:r>
    <w:r>
      <w:pict>
        <v:group id="EDSGPB_group_1" o:spid="_x0000_s4097"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4098" type="#EDSGPB_shapeType_1" style="position:absolute;left:3500;top:14125;width:7239;height:457;mso-wrap-distance-left:0;mso-wrap-distance-right:0;mso-position-horizontal-relative:margin;mso-position-vertical-relative:page" o:allowoverlap="f" strokecolor="#0070c0">
            <v:fill opacity="0"/>
            <v:textbox style="mso-next-textbox:#EDSGPB_shape_1">
              <w:txbxContent>
                <w:p w:rsidR="00EB0873" w:rsidRDefault="000D0279">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79" w:rsidRDefault="000D0279">
      <w:pPr>
        <w:spacing w:after="0" w:line="240" w:lineRule="auto"/>
      </w:pPr>
      <w:r>
        <w:separator/>
      </w:r>
    </w:p>
  </w:footnote>
  <w:footnote w:type="continuationSeparator" w:id="1">
    <w:p w:rsidR="000D0279" w:rsidRDefault="000D0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80CAA46"/>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B4F0CDE8"/>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B89E3C96"/>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91CB7"/>
    <w:rsid w:val="00007B2A"/>
    <w:rsid w:val="00007E8F"/>
    <w:rsid w:val="000201F8"/>
    <w:rsid w:val="000529C6"/>
    <w:rsid w:val="00070420"/>
    <w:rsid w:val="000B327F"/>
    <w:rsid w:val="000D0279"/>
    <w:rsid w:val="000D28F6"/>
    <w:rsid w:val="00101740"/>
    <w:rsid w:val="001576C8"/>
    <w:rsid w:val="00161DCA"/>
    <w:rsid w:val="00172193"/>
    <w:rsid w:val="00183EFB"/>
    <w:rsid w:val="001A3D56"/>
    <w:rsid w:val="001D6740"/>
    <w:rsid w:val="002267E9"/>
    <w:rsid w:val="00263CC7"/>
    <w:rsid w:val="002C126E"/>
    <w:rsid w:val="002C248C"/>
    <w:rsid w:val="002E2E7A"/>
    <w:rsid w:val="002F0950"/>
    <w:rsid w:val="003674D4"/>
    <w:rsid w:val="00385855"/>
    <w:rsid w:val="00391CB7"/>
    <w:rsid w:val="003B5B3F"/>
    <w:rsid w:val="004517A9"/>
    <w:rsid w:val="004750BE"/>
    <w:rsid w:val="004A2D01"/>
    <w:rsid w:val="004D6EC0"/>
    <w:rsid w:val="00550D0E"/>
    <w:rsid w:val="005723A3"/>
    <w:rsid w:val="005D0AF9"/>
    <w:rsid w:val="005F4639"/>
    <w:rsid w:val="00605342"/>
    <w:rsid w:val="006175FC"/>
    <w:rsid w:val="00665479"/>
    <w:rsid w:val="006B0543"/>
    <w:rsid w:val="006F5DA1"/>
    <w:rsid w:val="007245B1"/>
    <w:rsid w:val="007310E4"/>
    <w:rsid w:val="00736BBD"/>
    <w:rsid w:val="007574B3"/>
    <w:rsid w:val="00797DB1"/>
    <w:rsid w:val="008A23EE"/>
    <w:rsid w:val="008B7721"/>
    <w:rsid w:val="00906D34"/>
    <w:rsid w:val="009B5557"/>
    <w:rsid w:val="009D6B75"/>
    <w:rsid w:val="00A050DE"/>
    <w:rsid w:val="00A053DC"/>
    <w:rsid w:val="00A07AC4"/>
    <w:rsid w:val="00A64B49"/>
    <w:rsid w:val="00A96640"/>
    <w:rsid w:val="00AC744A"/>
    <w:rsid w:val="00AE2047"/>
    <w:rsid w:val="00B11740"/>
    <w:rsid w:val="00B229AB"/>
    <w:rsid w:val="00C03060"/>
    <w:rsid w:val="00C32578"/>
    <w:rsid w:val="00C345F9"/>
    <w:rsid w:val="00C60918"/>
    <w:rsid w:val="00CF3B38"/>
    <w:rsid w:val="00CF45F1"/>
    <w:rsid w:val="00D23E4F"/>
    <w:rsid w:val="00D55CFE"/>
    <w:rsid w:val="00D6052D"/>
    <w:rsid w:val="00D72FA0"/>
    <w:rsid w:val="00DB4B24"/>
    <w:rsid w:val="00DC57AA"/>
    <w:rsid w:val="00DD1799"/>
    <w:rsid w:val="00E04E40"/>
    <w:rsid w:val="00E23B4C"/>
    <w:rsid w:val="00E55465"/>
    <w:rsid w:val="00E613EF"/>
    <w:rsid w:val="00E660AA"/>
    <w:rsid w:val="00E7378B"/>
    <w:rsid w:val="00E8649B"/>
    <w:rsid w:val="00EA1133"/>
    <w:rsid w:val="00EA5FAF"/>
    <w:rsid w:val="00EA78C1"/>
    <w:rsid w:val="00EB0873"/>
    <w:rsid w:val="00EF0AC6"/>
    <w:rsid w:val="00F01F49"/>
    <w:rsid w:val="00F1377B"/>
    <w:rsid w:val="00F33FC4"/>
    <w:rsid w:val="00F672A8"/>
    <w:rsid w:val="00F85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EE"/>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A23EE"/>
  </w:style>
  <w:style w:type="character" w:styleId="a3">
    <w:name w:val="Hyperlink"/>
    <w:rsid w:val="008A23EE"/>
    <w:rPr>
      <w:color w:val="0563C1"/>
      <w:u w:val="single"/>
    </w:rPr>
  </w:style>
  <w:style w:type="character" w:customStyle="1" w:styleId="a4">
    <w:name w:val="Абзац списка Знак"/>
    <w:rsid w:val="008A23EE"/>
    <w:rPr>
      <w:lang w:val="en-US"/>
    </w:rPr>
  </w:style>
  <w:style w:type="character" w:customStyle="1" w:styleId="a5">
    <w:name w:val="Верхний колонтитул Знак"/>
    <w:rsid w:val="008A23EE"/>
    <w:rPr>
      <w:rFonts w:ascii="Calibri" w:eastAsia="Calibri" w:hAnsi="Calibri" w:cs="Times New Roman"/>
    </w:rPr>
  </w:style>
  <w:style w:type="character" w:customStyle="1" w:styleId="a6">
    <w:name w:val="Нижний колонтитул Знак"/>
    <w:rsid w:val="008A23EE"/>
    <w:rPr>
      <w:rFonts w:ascii="Calibri" w:eastAsia="Calibri" w:hAnsi="Calibri" w:cs="Times New Roman"/>
    </w:rPr>
  </w:style>
  <w:style w:type="character" w:customStyle="1" w:styleId="ListLabel1">
    <w:name w:val="ListLabel 1"/>
    <w:rsid w:val="008A23EE"/>
    <w:rPr>
      <w:sz w:val="24"/>
      <w:szCs w:val="24"/>
    </w:rPr>
  </w:style>
  <w:style w:type="character" w:customStyle="1" w:styleId="ListLabel2">
    <w:name w:val="ListLabel 2"/>
    <w:rsid w:val="008A23EE"/>
    <w:rPr>
      <w:sz w:val="20"/>
    </w:rPr>
  </w:style>
  <w:style w:type="character" w:customStyle="1" w:styleId="a7">
    <w:name w:val="Символ нумерации"/>
    <w:rsid w:val="008A23EE"/>
  </w:style>
  <w:style w:type="paragraph" w:customStyle="1" w:styleId="10">
    <w:name w:val="Заголовок1"/>
    <w:basedOn w:val="a"/>
    <w:next w:val="a8"/>
    <w:rsid w:val="008A23EE"/>
    <w:pPr>
      <w:keepNext/>
      <w:spacing w:before="240" w:after="120"/>
    </w:pPr>
    <w:rPr>
      <w:rFonts w:ascii="Arial" w:eastAsia="Microsoft YaHei" w:hAnsi="Arial" w:cs="Mangal"/>
      <w:sz w:val="28"/>
      <w:szCs w:val="28"/>
    </w:rPr>
  </w:style>
  <w:style w:type="paragraph" w:styleId="a8">
    <w:name w:val="Body Text"/>
    <w:basedOn w:val="a"/>
    <w:rsid w:val="008A23EE"/>
    <w:pPr>
      <w:spacing w:after="120"/>
    </w:pPr>
  </w:style>
  <w:style w:type="paragraph" w:styleId="a9">
    <w:name w:val="List"/>
    <w:basedOn w:val="a8"/>
    <w:rsid w:val="008A23EE"/>
    <w:rPr>
      <w:rFonts w:cs="Mangal"/>
    </w:rPr>
  </w:style>
  <w:style w:type="paragraph" w:customStyle="1" w:styleId="11">
    <w:name w:val="Название1"/>
    <w:basedOn w:val="a"/>
    <w:rsid w:val="008A23EE"/>
    <w:pPr>
      <w:suppressLineNumbers/>
      <w:spacing w:before="120" w:after="120"/>
    </w:pPr>
    <w:rPr>
      <w:rFonts w:cs="Mangal"/>
      <w:i/>
      <w:iCs/>
      <w:sz w:val="24"/>
      <w:szCs w:val="24"/>
    </w:rPr>
  </w:style>
  <w:style w:type="paragraph" w:customStyle="1" w:styleId="12">
    <w:name w:val="Указатель1"/>
    <w:basedOn w:val="a"/>
    <w:rsid w:val="008A23EE"/>
    <w:pPr>
      <w:suppressLineNumbers/>
    </w:pPr>
    <w:rPr>
      <w:rFonts w:cs="Mangal"/>
    </w:rPr>
  </w:style>
  <w:style w:type="paragraph" w:customStyle="1" w:styleId="13">
    <w:name w:val="Абзац списка1"/>
    <w:basedOn w:val="a"/>
    <w:rsid w:val="008A23EE"/>
    <w:pPr>
      <w:ind w:left="720"/>
    </w:pPr>
    <w:rPr>
      <w:rFonts w:cs="Calibri"/>
      <w:lang w:val="en-US"/>
    </w:rPr>
  </w:style>
  <w:style w:type="paragraph" w:styleId="aa">
    <w:name w:val="header"/>
    <w:basedOn w:val="a"/>
    <w:rsid w:val="008A23EE"/>
    <w:pPr>
      <w:suppressLineNumbers/>
      <w:tabs>
        <w:tab w:val="center" w:pos="4677"/>
        <w:tab w:val="right" w:pos="9355"/>
      </w:tabs>
      <w:spacing w:after="0" w:line="100" w:lineRule="atLeast"/>
    </w:pPr>
  </w:style>
  <w:style w:type="paragraph" w:styleId="ab">
    <w:name w:val="footer"/>
    <w:basedOn w:val="a"/>
    <w:rsid w:val="008A23EE"/>
    <w:pPr>
      <w:suppressLineNumbers/>
      <w:tabs>
        <w:tab w:val="center" w:pos="4677"/>
        <w:tab w:val="right" w:pos="9355"/>
      </w:tabs>
      <w:spacing w:after="0" w:line="100" w:lineRule="atLeast"/>
    </w:pPr>
  </w:style>
  <w:style w:type="paragraph" w:styleId="ac">
    <w:name w:val="Balloon Text"/>
    <w:basedOn w:val="a"/>
    <w:link w:val="ad"/>
    <w:uiPriority w:val="99"/>
    <w:semiHidden/>
    <w:unhideWhenUsed/>
    <w:rsid w:val="00172193"/>
    <w:pPr>
      <w:spacing w:after="0" w:line="240" w:lineRule="auto"/>
    </w:pPr>
    <w:rPr>
      <w:rFonts w:ascii="Segoe UI" w:hAnsi="Segoe UI"/>
      <w:sz w:val="18"/>
      <w:szCs w:val="18"/>
    </w:rPr>
  </w:style>
  <w:style w:type="character" w:customStyle="1" w:styleId="ad">
    <w:name w:val="Текст выноски Знак"/>
    <w:link w:val="ac"/>
    <w:uiPriority w:val="99"/>
    <w:semiHidden/>
    <w:rsid w:val="00172193"/>
    <w:rPr>
      <w:rFonts w:ascii="Segoe UI" w:eastAsia="Calibri" w:hAnsi="Segoe UI" w:cs="Segoe UI"/>
      <w:kern w:val="1"/>
      <w:sz w:val="18"/>
      <w:szCs w:val="18"/>
      <w:lang w:eastAsia="ar-SA"/>
    </w:rPr>
  </w:style>
  <w:style w:type="table" w:styleId="ae">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4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97347D6B77F70281CE5C9E6C7A6E864AEBD03F2312663F152DA7AE2FC046698ADD7D7CC5BF6673463gDL" TargetMode="External"/><Relationship Id="rId4" Type="http://schemas.openxmlformats.org/officeDocument/2006/relationships/settings" Target="settings.xml"/><Relationship Id="rId9" Type="http://schemas.openxmlformats.org/officeDocument/2006/relationships/hyperlink" Target="mailto:mail@og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7ADF-09C6-4DFE-85BF-68B04B8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7937</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53078</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FN</cp:lastModifiedBy>
  <cp:revision>2</cp:revision>
  <cp:lastPrinted>2024-12-28T03:49:00Z</cp:lastPrinted>
  <dcterms:created xsi:type="dcterms:W3CDTF">2025-01-21T07:24:00Z</dcterms:created>
  <dcterms:modified xsi:type="dcterms:W3CDTF">2025-01-21T07:24:00Z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